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82C07" w14:textId="26489621" w:rsidR="001A06E3" w:rsidRPr="00271166" w:rsidRDefault="001E497B">
      <w:pPr>
        <w:widowControl/>
        <w:jc w:val="center"/>
        <w:rPr>
          <w:rFonts w:ascii="Arial" w:hAnsi="Arial" w:cs="Arial"/>
          <w:b/>
          <w:bCs/>
          <w:i/>
          <w:sz w:val="28"/>
          <w:szCs w:val="28"/>
        </w:rPr>
      </w:pPr>
      <w:r w:rsidRPr="00271166">
        <w:rPr>
          <w:rFonts w:ascii="Arial" w:hAnsi="Arial" w:cs="Arial"/>
          <w:b/>
          <w:bCs/>
          <w:i/>
          <w:color w:val="FF0000"/>
          <w:sz w:val="28"/>
          <w:szCs w:val="28"/>
        </w:rPr>
        <w:t xml:space="preserve"> </w:t>
      </w:r>
      <w:r w:rsidR="001A06E3" w:rsidRPr="00271166">
        <w:rPr>
          <w:rFonts w:ascii="Arial" w:hAnsi="Arial" w:cs="Arial"/>
          <w:b/>
          <w:bCs/>
          <w:i/>
          <w:sz w:val="28"/>
          <w:szCs w:val="28"/>
        </w:rPr>
        <w:t xml:space="preserve"> </w:t>
      </w:r>
      <w:r w:rsidR="00ED56D8">
        <w:rPr>
          <w:rFonts w:ascii="Arial" w:hAnsi="Arial" w:cs="Arial"/>
          <w:b/>
          <w:bCs/>
          <w:i/>
          <w:sz w:val="28"/>
          <w:szCs w:val="28"/>
        </w:rPr>
        <w:t>FEBRUARY</w:t>
      </w:r>
      <w:r w:rsidR="000D4295">
        <w:rPr>
          <w:rFonts w:ascii="Arial" w:hAnsi="Arial" w:cs="Arial"/>
          <w:b/>
          <w:bCs/>
          <w:i/>
          <w:sz w:val="28"/>
          <w:szCs w:val="28"/>
        </w:rPr>
        <w:t xml:space="preserve"> 2025</w:t>
      </w:r>
      <w:r w:rsidR="007E73CF">
        <w:rPr>
          <w:rFonts w:ascii="Arial" w:hAnsi="Arial" w:cs="Arial"/>
          <w:b/>
          <w:bCs/>
          <w:i/>
          <w:sz w:val="28"/>
          <w:szCs w:val="28"/>
        </w:rPr>
        <w:t xml:space="preserve"> </w:t>
      </w:r>
      <w:r w:rsidR="001A06E3" w:rsidRPr="00271166">
        <w:rPr>
          <w:rFonts w:ascii="Arial" w:hAnsi="Arial" w:cs="Arial"/>
          <w:b/>
          <w:bCs/>
          <w:i/>
          <w:sz w:val="28"/>
          <w:szCs w:val="28"/>
        </w:rPr>
        <w:t>TEMPLATE</w:t>
      </w:r>
    </w:p>
    <w:p w14:paraId="2CCDE1B6" w14:textId="77777777" w:rsidR="005A4528" w:rsidRPr="005A4528" w:rsidRDefault="001A06E3" w:rsidP="005A4528">
      <w:pPr>
        <w:widowControl/>
        <w:jc w:val="center"/>
        <w:rPr>
          <w:rFonts w:ascii="Arial" w:hAnsi="Arial" w:cs="Arial"/>
          <w:bCs/>
          <w:sz w:val="20"/>
          <w:szCs w:val="20"/>
          <w:u w:val="single"/>
        </w:rPr>
      </w:pPr>
      <w:r w:rsidRPr="005A4528">
        <w:rPr>
          <w:rFonts w:ascii="Arial" w:hAnsi="Arial" w:cs="Arial"/>
          <w:bCs/>
          <w:sz w:val="20"/>
          <w:szCs w:val="20"/>
          <w:u w:val="single"/>
        </w:rPr>
        <w:t xml:space="preserve">This document is the </w:t>
      </w:r>
      <w:r w:rsidR="00EC23F3" w:rsidRPr="005A4528">
        <w:rPr>
          <w:rFonts w:ascii="Arial" w:hAnsi="Arial" w:cs="Arial"/>
          <w:bCs/>
          <w:sz w:val="20"/>
          <w:szCs w:val="20"/>
          <w:u w:val="single"/>
        </w:rPr>
        <w:t xml:space="preserve">revised final template </w:t>
      </w:r>
      <w:r w:rsidRPr="005A4528">
        <w:rPr>
          <w:rFonts w:ascii="Arial" w:hAnsi="Arial" w:cs="Arial"/>
          <w:bCs/>
          <w:sz w:val="20"/>
          <w:szCs w:val="20"/>
          <w:u w:val="single"/>
        </w:rPr>
        <w:t>but is subject to further change.</w:t>
      </w:r>
      <w:r w:rsidR="005A4528" w:rsidRPr="005A4528">
        <w:rPr>
          <w:rStyle w:val="FootnoteReference"/>
          <w:rFonts w:ascii="Arial" w:hAnsi="Arial" w:cs="Arial"/>
          <w:bCs/>
          <w:sz w:val="20"/>
          <w:szCs w:val="20"/>
          <w:u w:val="single"/>
        </w:rPr>
        <w:t xml:space="preserve"> </w:t>
      </w:r>
      <w:r w:rsidR="005A4528" w:rsidRPr="005A4528">
        <w:rPr>
          <w:rFonts w:ascii="Arial" w:hAnsi="Arial" w:cs="Arial"/>
          <w:bCs/>
          <w:sz w:val="20"/>
          <w:szCs w:val="20"/>
          <w:u w:val="single"/>
        </w:rPr>
        <w:t xml:space="preserve"> </w:t>
      </w:r>
    </w:p>
    <w:p w14:paraId="7158BC6F" w14:textId="77777777" w:rsidR="001A06E3" w:rsidRPr="005A4528" w:rsidRDefault="005A4528" w:rsidP="005A4528">
      <w:pPr>
        <w:widowControl/>
        <w:jc w:val="center"/>
        <w:rPr>
          <w:rFonts w:ascii="Arial" w:hAnsi="Arial" w:cs="Arial"/>
          <w:b/>
          <w:bCs/>
          <w:sz w:val="20"/>
          <w:szCs w:val="20"/>
          <w:u w:val="single"/>
        </w:rPr>
      </w:pPr>
      <w:r w:rsidRPr="005A4528">
        <w:rPr>
          <w:rStyle w:val="FootnoteReference"/>
          <w:rFonts w:ascii="Arial" w:hAnsi="Arial" w:cs="Arial"/>
          <w:bCs/>
          <w:sz w:val="20"/>
          <w:szCs w:val="20"/>
          <w:u w:val="single"/>
        </w:rPr>
        <w:t>T</w:t>
      </w:r>
      <w:r w:rsidRPr="005A4528">
        <w:rPr>
          <w:rFonts w:ascii="Arial" w:hAnsi="Arial" w:cs="Arial"/>
          <w:bCs/>
          <w:sz w:val="20"/>
          <w:szCs w:val="20"/>
          <w:u w:val="single"/>
        </w:rPr>
        <w:t>his template is for use in drafting Operation and Maintenance Agreements for properties under Ohio’s Voluntary Action Program</w:t>
      </w:r>
      <w:r>
        <w:rPr>
          <w:rFonts w:ascii="Arial" w:hAnsi="Arial" w:cs="Arial"/>
          <w:b/>
          <w:bCs/>
          <w:sz w:val="28"/>
          <w:szCs w:val="28"/>
        </w:rPr>
        <w:t xml:space="preserve"> </w:t>
      </w:r>
      <w:r w:rsidR="001B0C49" w:rsidRPr="00E32F3F">
        <w:rPr>
          <w:rStyle w:val="FootnoteReference"/>
          <w:rFonts w:ascii="Arial" w:hAnsi="Arial" w:cs="Arial"/>
          <w:b/>
          <w:bCs/>
          <w:sz w:val="22"/>
          <w:szCs w:val="22"/>
          <w:vertAlign w:val="superscript"/>
        </w:rPr>
        <w:footnoteReference w:id="1"/>
      </w:r>
    </w:p>
    <w:p w14:paraId="7441ECCD" w14:textId="77777777" w:rsidR="001A06E3" w:rsidRDefault="001A06E3">
      <w:pPr>
        <w:widowControl/>
        <w:jc w:val="center"/>
        <w:rPr>
          <w:rFonts w:ascii="Arial" w:hAnsi="Arial" w:cs="Arial"/>
        </w:rPr>
      </w:pPr>
    </w:p>
    <w:p w14:paraId="202665B1" w14:textId="77777777" w:rsidR="001A06E3"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b/>
          <w:bCs/>
        </w:rPr>
      </w:pPr>
      <w:r>
        <w:rPr>
          <w:rFonts w:ascii="Arial" w:hAnsi="Arial" w:cs="Arial"/>
          <w:b/>
          <w:bCs/>
          <w:sz w:val="28"/>
          <w:szCs w:val="28"/>
        </w:rPr>
        <w:t xml:space="preserve">OPERATION </w:t>
      </w:r>
      <w:smartTag w:uri="urn:schemas-microsoft-com:office:smarttags" w:element="stockticker">
        <w:r>
          <w:rPr>
            <w:rFonts w:ascii="Arial" w:hAnsi="Arial" w:cs="Arial"/>
            <w:b/>
            <w:bCs/>
            <w:sz w:val="28"/>
            <w:szCs w:val="28"/>
          </w:rPr>
          <w:t>AND</w:t>
        </w:r>
      </w:smartTag>
      <w:r>
        <w:rPr>
          <w:rFonts w:ascii="Arial" w:hAnsi="Arial" w:cs="Arial"/>
          <w:b/>
          <w:bCs/>
          <w:sz w:val="28"/>
          <w:szCs w:val="28"/>
        </w:rPr>
        <w:t xml:space="preserve"> MAINTENANCE AGREEMENT </w:t>
      </w:r>
    </w:p>
    <w:p w14:paraId="7C17FC75" w14:textId="6939AE63" w:rsidR="001A06E3"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rPr>
      </w:pPr>
      <w:r>
        <w:rPr>
          <w:rFonts w:ascii="Arial" w:hAnsi="Arial" w:cs="Arial"/>
          <w:b/>
          <w:bCs/>
        </w:rPr>
        <w:t xml:space="preserve">Between Ohio EPA and </w:t>
      </w:r>
      <w:r>
        <w:rPr>
          <w:rFonts w:ascii="Arial" w:hAnsi="Arial" w:cs="Arial"/>
          <w:b/>
          <w:bCs/>
          <w:i/>
          <w:iCs/>
        </w:rPr>
        <w:t>[Name of Volunteer]</w:t>
      </w:r>
    </w:p>
    <w:p w14:paraId="3F3D0772" w14:textId="77777777" w:rsidR="001A06E3"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bCs/>
        </w:rPr>
      </w:pPr>
      <w:r>
        <w:rPr>
          <w:rFonts w:ascii="Arial" w:hAnsi="Arial" w:cs="Arial"/>
          <w:b/>
          <w:bCs/>
        </w:rPr>
        <w:t xml:space="preserve">Regarding the </w:t>
      </w:r>
      <w:r>
        <w:rPr>
          <w:rFonts w:ascii="Arial" w:hAnsi="Arial" w:cs="Arial"/>
          <w:b/>
          <w:bCs/>
          <w:i/>
          <w:iCs/>
        </w:rPr>
        <w:t>[Name of Property]</w:t>
      </w:r>
      <w:r>
        <w:rPr>
          <w:rFonts w:ascii="Arial" w:hAnsi="Arial" w:cs="Arial"/>
          <w:b/>
          <w:bCs/>
        </w:rPr>
        <w:t xml:space="preserve"> Property, </w:t>
      </w:r>
    </w:p>
    <w:p w14:paraId="23536C78" w14:textId="77777777" w:rsidR="001A06E3"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rPr>
      </w:pPr>
      <w:r>
        <w:rPr>
          <w:rFonts w:ascii="Arial" w:hAnsi="Arial" w:cs="Arial"/>
          <w:b/>
          <w:bCs/>
          <w:i/>
          <w:iCs/>
        </w:rPr>
        <w:t>[Name of County]</w:t>
      </w:r>
      <w:r>
        <w:rPr>
          <w:rFonts w:ascii="Arial" w:hAnsi="Arial" w:cs="Arial"/>
          <w:b/>
          <w:bCs/>
        </w:rPr>
        <w:t xml:space="preserve"> County, </w:t>
      </w:r>
      <w:smartTag w:uri="urn:schemas-microsoft-com:office:smarttags" w:element="place">
        <w:smartTag w:uri="urn:schemas-microsoft-com:office:smarttags" w:element="State">
          <w:r>
            <w:rPr>
              <w:rFonts w:ascii="Arial" w:hAnsi="Arial" w:cs="Arial"/>
              <w:b/>
              <w:bCs/>
            </w:rPr>
            <w:t>Ohio</w:t>
          </w:r>
        </w:smartTag>
      </w:smartTag>
    </w:p>
    <w:p w14:paraId="5274F915" w14:textId="77777777" w:rsidR="001A06E3"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r>
        <w:rPr>
          <w:rFonts w:ascii="Arial" w:hAnsi="Arial" w:cs="Arial"/>
          <w:b/>
          <w:bCs/>
        </w:rPr>
        <w:t>_____________________________________________________________________</w:t>
      </w:r>
    </w:p>
    <w:p w14:paraId="6C846B06" w14:textId="77777777" w:rsidR="001A06E3"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2F0AC190" w14:textId="64E3FC21" w:rsidR="001A06E3"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r>
        <w:rPr>
          <w:rFonts w:ascii="Arial" w:hAnsi="Arial" w:cs="Arial"/>
        </w:rPr>
        <w:t>This Operation and Maintenance Agreement (</w:t>
      </w:r>
      <w:r w:rsidR="00DB387A">
        <w:rPr>
          <w:rFonts w:ascii="Arial" w:hAnsi="Arial" w:cs="Arial"/>
        </w:rPr>
        <w:t>“</w:t>
      </w:r>
      <w:r>
        <w:rPr>
          <w:rFonts w:ascii="Arial" w:hAnsi="Arial" w:cs="Arial"/>
        </w:rPr>
        <w:t>Agreement</w:t>
      </w:r>
      <w:r w:rsidR="008C642E">
        <w:rPr>
          <w:rFonts w:ascii="Arial" w:hAnsi="Arial" w:cs="Arial"/>
        </w:rPr>
        <w:t>”</w:t>
      </w:r>
      <w:r>
        <w:rPr>
          <w:rFonts w:ascii="Arial" w:hAnsi="Arial" w:cs="Arial"/>
        </w:rPr>
        <w:t>) is entered into by the Director of the Ohio Environmental Protection Agency (</w:t>
      </w:r>
      <w:r w:rsidR="00DB387A">
        <w:rPr>
          <w:rFonts w:ascii="Arial" w:hAnsi="Arial" w:cs="Arial"/>
        </w:rPr>
        <w:t>“</w:t>
      </w:r>
      <w:r>
        <w:rPr>
          <w:rFonts w:ascii="Arial" w:hAnsi="Arial" w:cs="Arial"/>
        </w:rPr>
        <w:t>Director</w:t>
      </w:r>
      <w:r w:rsidR="008C642E">
        <w:rPr>
          <w:rFonts w:ascii="Arial" w:hAnsi="Arial" w:cs="Arial"/>
        </w:rPr>
        <w:t>”</w:t>
      </w:r>
      <w:r>
        <w:rPr>
          <w:rFonts w:ascii="Arial" w:hAnsi="Arial" w:cs="Arial"/>
        </w:rPr>
        <w:t xml:space="preserve">) and </w:t>
      </w:r>
      <w:r w:rsidRPr="00C353F4">
        <w:rPr>
          <w:rFonts w:ascii="Arial" w:hAnsi="Arial" w:cs="Arial"/>
          <w:i/>
          <w:iCs/>
        </w:rPr>
        <w:t>[Name of Volunteer]</w:t>
      </w:r>
      <w:r>
        <w:rPr>
          <w:rFonts w:ascii="Arial" w:hAnsi="Arial" w:cs="Arial"/>
        </w:rPr>
        <w:t xml:space="preserve"> (</w:t>
      </w:r>
      <w:r w:rsidR="00DB387A">
        <w:rPr>
          <w:rFonts w:ascii="Arial" w:hAnsi="Arial" w:cs="Arial"/>
        </w:rPr>
        <w:t>“</w:t>
      </w:r>
      <w:r w:rsidRPr="00C353F4">
        <w:rPr>
          <w:rFonts w:ascii="Arial" w:hAnsi="Arial" w:cs="Arial"/>
          <w:i/>
          <w:iCs/>
        </w:rPr>
        <w:t>[Name]</w:t>
      </w:r>
      <w:r w:rsidR="00DB387A" w:rsidRPr="00790C2C">
        <w:rPr>
          <w:rFonts w:ascii="Arial" w:hAnsi="Arial" w:cs="Arial"/>
        </w:rPr>
        <w:t>”</w:t>
      </w:r>
      <w:r w:rsidR="00716DEA">
        <w:rPr>
          <w:rFonts w:ascii="Arial" w:hAnsi="Arial" w:cs="Arial"/>
        </w:rPr>
        <w:t xml:space="preserve"> or “Volunteer”</w:t>
      </w:r>
      <w:r>
        <w:rPr>
          <w:rFonts w:ascii="Arial" w:hAnsi="Arial" w:cs="Arial"/>
        </w:rPr>
        <w:t>), pursuant to Ohio Revised Code (</w:t>
      </w:r>
      <w:r w:rsidR="00DB387A">
        <w:rPr>
          <w:rFonts w:ascii="Arial" w:hAnsi="Arial" w:cs="Arial"/>
        </w:rPr>
        <w:t>“</w:t>
      </w:r>
      <w:r>
        <w:rPr>
          <w:rFonts w:ascii="Arial" w:hAnsi="Arial" w:cs="Arial"/>
        </w:rPr>
        <w:t>ORC</w:t>
      </w:r>
      <w:r w:rsidR="008C642E">
        <w:rPr>
          <w:rFonts w:ascii="Arial" w:hAnsi="Arial" w:cs="Arial"/>
        </w:rPr>
        <w:t>”</w:t>
      </w:r>
      <w:r>
        <w:rPr>
          <w:rFonts w:ascii="Arial" w:hAnsi="Arial" w:cs="Arial"/>
        </w:rPr>
        <w:t>) Chapter 3746 and Ohio Administrative Code (</w:t>
      </w:r>
      <w:r w:rsidR="00DB387A">
        <w:rPr>
          <w:rFonts w:ascii="Arial" w:hAnsi="Arial" w:cs="Arial"/>
        </w:rPr>
        <w:t>“</w:t>
      </w:r>
      <w:r>
        <w:rPr>
          <w:rFonts w:ascii="Arial" w:hAnsi="Arial" w:cs="Arial"/>
        </w:rPr>
        <w:t>OAC</w:t>
      </w:r>
      <w:r w:rsidR="008C642E">
        <w:rPr>
          <w:rFonts w:ascii="Arial" w:hAnsi="Arial" w:cs="Arial"/>
        </w:rPr>
        <w:t>”</w:t>
      </w:r>
      <w:r>
        <w:rPr>
          <w:rFonts w:ascii="Arial" w:hAnsi="Arial" w:cs="Arial"/>
        </w:rPr>
        <w:t>) Chapter 3745-300</w:t>
      </w:r>
      <w:r w:rsidR="00716DEA">
        <w:rPr>
          <w:rFonts w:ascii="Arial" w:hAnsi="Arial" w:cs="Arial"/>
        </w:rPr>
        <w:t>, known as the Ohio Voluntary Action Program</w:t>
      </w:r>
      <w:r>
        <w:rPr>
          <w:rFonts w:ascii="Arial" w:hAnsi="Arial" w:cs="Arial"/>
        </w:rPr>
        <w:t>.  In consideration of the mutual covenants and subject to the terms and conditions of this Agreement, the parties agree as follows:</w:t>
      </w:r>
    </w:p>
    <w:p w14:paraId="4AB078DE" w14:textId="77777777" w:rsidR="001A06E3"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6F19C865" w14:textId="5E059ABC" w:rsidR="00F845BC"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rPr>
      </w:pPr>
      <w:r>
        <w:rPr>
          <w:rFonts w:ascii="Arial" w:hAnsi="Arial" w:cs="Arial"/>
          <w:b/>
          <w:bCs/>
        </w:rPr>
        <w:t>1.</w:t>
      </w:r>
      <w:r>
        <w:rPr>
          <w:rFonts w:ascii="Arial" w:hAnsi="Arial" w:cs="Arial"/>
        </w:rPr>
        <w:tab/>
      </w:r>
      <w:r>
        <w:rPr>
          <w:rFonts w:ascii="Arial" w:hAnsi="Arial" w:cs="Arial"/>
          <w:b/>
          <w:bCs/>
        </w:rPr>
        <w:t>NFA Letter</w:t>
      </w:r>
      <w:r w:rsidR="00790C2C">
        <w:rPr>
          <w:rFonts w:ascii="Arial" w:hAnsi="Arial" w:cs="Arial"/>
          <w:b/>
          <w:bCs/>
        </w:rPr>
        <w:t xml:space="preserve"> /</w:t>
      </w:r>
      <w:r w:rsidR="001D3D0C">
        <w:rPr>
          <w:rFonts w:ascii="Arial" w:hAnsi="Arial" w:cs="Arial"/>
          <w:b/>
          <w:bCs/>
        </w:rPr>
        <w:t xml:space="preserve"> </w:t>
      </w:r>
      <w:r w:rsidR="00F845BC">
        <w:rPr>
          <w:rFonts w:ascii="Arial" w:hAnsi="Arial" w:cs="Arial"/>
          <w:b/>
          <w:bCs/>
        </w:rPr>
        <w:t>Property</w:t>
      </w:r>
      <w:r>
        <w:rPr>
          <w:rFonts w:ascii="Arial" w:hAnsi="Arial" w:cs="Arial"/>
          <w:b/>
          <w:bCs/>
        </w:rPr>
        <w:t xml:space="preserve">.  </w:t>
      </w:r>
      <w:r>
        <w:rPr>
          <w:rFonts w:ascii="Arial" w:hAnsi="Arial" w:cs="Arial"/>
        </w:rPr>
        <w:t xml:space="preserve">A no further action letter (NFA Letter No. </w:t>
      </w:r>
      <w:r w:rsidR="0076256A">
        <w:rPr>
          <w:rFonts w:ascii="Arial" w:hAnsi="Arial" w:cs="Arial"/>
        </w:rPr>
        <w:t>________</w:t>
      </w:r>
      <w:r w:rsidR="0026454B">
        <w:rPr>
          <w:rFonts w:ascii="Arial" w:hAnsi="Arial" w:cs="Arial"/>
        </w:rPr>
        <w:t xml:space="preserve"> (</w:t>
      </w:r>
      <w:r w:rsidR="00DB387A">
        <w:rPr>
          <w:rFonts w:ascii="Arial" w:hAnsi="Arial" w:cs="Arial"/>
        </w:rPr>
        <w:t>“</w:t>
      </w:r>
      <w:r>
        <w:rPr>
          <w:rFonts w:ascii="Arial" w:hAnsi="Arial" w:cs="Arial"/>
        </w:rPr>
        <w:t>NFA Letter</w:t>
      </w:r>
      <w:r w:rsidR="008C642E">
        <w:rPr>
          <w:rFonts w:ascii="Arial" w:hAnsi="Arial" w:cs="Arial"/>
        </w:rPr>
        <w:t>”</w:t>
      </w:r>
      <w:r>
        <w:rPr>
          <w:rFonts w:ascii="Arial" w:hAnsi="Arial" w:cs="Arial"/>
        </w:rPr>
        <w:t>) under the Voluntary Action Program (</w:t>
      </w:r>
      <w:r w:rsidR="00B25B84">
        <w:rPr>
          <w:rFonts w:ascii="Arial" w:hAnsi="Arial" w:cs="Arial"/>
        </w:rPr>
        <w:t>“</w:t>
      </w:r>
      <w:r>
        <w:rPr>
          <w:rFonts w:ascii="Arial" w:hAnsi="Arial" w:cs="Arial"/>
        </w:rPr>
        <w:t>VAP</w:t>
      </w:r>
      <w:r w:rsidR="00B25B84">
        <w:rPr>
          <w:rFonts w:ascii="Arial" w:hAnsi="Arial" w:cs="Arial"/>
        </w:rPr>
        <w:t>”</w:t>
      </w:r>
      <w:r>
        <w:rPr>
          <w:rFonts w:ascii="Arial" w:hAnsi="Arial" w:cs="Arial"/>
        </w:rPr>
        <w:t>)</w:t>
      </w:r>
      <w:r w:rsidR="0076256A">
        <w:rPr>
          <w:rFonts w:ascii="Arial" w:hAnsi="Arial" w:cs="Arial"/>
        </w:rPr>
        <w:t>,</w:t>
      </w:r>
      <w:r>
        <w:rPr>
          <w:rFonts w:ascii="Arial" w:hAnsi="Arial" w:cs="Arial"/>
        </w:rPr>
        <w:t xml:space="preserve"> was submitted to the Director on behalf of </w:t>
      </w:r>
      <w:r w:rsidRPr="00C353F4">
        <w:rPr>
          <w:rFonts w:ascii="Arial" w:hAnsi="Arial" w:cs="Arial"/>
          <w:i/>
          <w:iCs/>
        </w:rPr>
        <w:t>[Name]</w:t>
      </w:r>
      <w:r w:rsidRPr="00241F08">
        <w:rPr>
          <w:rFonts w:ascii="Arial" w:hAnsi="Arial" w:cs="Arial"/>
        </w:rPr>
        <w:t xml:space="preserve"> </w:t>
      </w:r>
      <w:r>
        <w:rPr>
          <w:rFonts w:ascii="Arial" w:hAnsi="Arial" w:cs="Arial"/>
        </w:rPr>
        <w:t xml:space="preserve">on </w:t>
      </w:r>
      <w:r w:rsidRPr="00C353F4">
        <w:rPr>
          <w:rFonts w:ascii="Arial" w:hAnsi="Arial" w:cs="Arial"/>
          <w:i/>
          <w:iCs/>
        </w:rPr>
        <w:t>[Date]</w:t>
      </w:r>
      <w:r>
        <w:rPr>
          <w:rFonts w:ascii="Arial" w:hAnsi="Arial" w:cs="Arial"/>
        </w:rPr>
        <w:t xml:space="preserve">, by </w:t>
      </w:r>
      <w:r w:rsidRPr="00C353F4">
        <w:rPr>
          <w:rFonts w:ascii="Arial" w:hAnsi="Arial" w:cs="Arial"/>
          <w:i/>
          <w:iCs/>
        </w:rPr>
        <w:t>[Name of CP]</w:t>
      </w:r>
      <w:r>
        <w:rPr>
          <w:rFonts w:ascii="Arial" w:hAnsi="Arial" w:cs="Arial"/>
        </w:rPr>
        <w:t>, a certified professional (Certified Professional No. ____)</w:t>
      </w:r>
      <w:r w:rsidR="006C60F6">
        <w:rPr>
          <w:rFonts w:ascii="Arial" w:hAnsi="Arial" w:cs="Arial"/>
        </w:rPr>
        <w:t>.</w:t>
      </w:r>
      <w:r>
        <w:rPr>
          <w:rFonts w:ascii="Arial" w:hAnsi="Arial" w:cs="Arial"/>
        </w:rPr>
        <w:t xml:space="preserve"> </w:t>
      </w:r>
      <w:r w:rsidR="006C60F6">
        <w:rPr>
          <w:rFonts w:ascii="Arial" w:hAnsi="Arial" w:cs="Arial"/>
        </w:rPr>
        <w:t xml:space="preserve"> </w:t>
      </w:r>
      <w:r w:rsidR="006C60F6" w:rsidRPr="004103CF">
        <w:rPr>
          <w:rFonts w:ascii="Arial" w:hAnsi="Arial" w:cs="Arial"/>
        </w:rPr>
        <w:t>The NFA Letter addresses</w:t>
      </w:r>
      <w:r>
        <w:rPr>
          <w:rFonts w:ascii="Arial" w:hAnsi="Arial" w:cs="Arial"/>
        </w:rPr>
        <w:t xml:space="preserve"> approximately _____ acres of real property located at </w:t>
      </w:r>
      <w:r w:rsidRPr="00C353F4">
        <w:rPr>
          <w:rFonts w:ascii="Arial" w:hAnsi="Arial" w:cs="Arial"/>
          <w:i/>
          <w:iCs/>
        </w:rPr>
        <w:t>[Address]</w:t>
      </w:r>
      <w:r w:rsidRPr="00241F08">
        <w:rPr>
          <w:rFonts w:ascii="Arial" w:hAnsi="Arial" w:cs="Arial"/>
        </w:rPr>
        <w:t xml:space="preserve">, </w:t>
      </w:r>
      <w:r w:rsidRPr="00C353F4">
        <w:rPr>
          <w:rFonts w:ascii="Arial" w:hAnsi="Arial" w:cs="Arial"/>
          <w:i/>
          <w:iCs/>
        </w:rPr>
        <w:t>[City]</w:t>
      </w:r>
      <w:r>
        <w:rPr>
          <w:rFonts w:ascii="Arial" w:hAnsi="Arial" w:cs="Arial"/>
        </w:rPr>
        <w:t xml:space="preserve">, </w:t>
      </w:r>
      <w:r w:rsidRPr="00C353F4">
        <w:rPr>
          <w:rFonts w:ascii="Arial" w:hAnsi="Arial" w:cs="Arial"/>
          <w:i/>
          <w:iCs/>
        </w:rPr>
        <w:t>[Name of County]</w:t>
      </w:r>
      <w:r>
        <w:rPr>
          <w:rFonts w:ascii="Arial" w:hAnsi="Arial" w:cs="Arial"/>
        </w:rPr>
        <w:t xml:space="preserve"> County, Ohio ( </w:t>
      </w:r>
      <w:r w:rsidR="00B25B84">
        <w:rPr>
          <w:rFonts w:ascii="Arial" w:hAnsi="Arial" w:cs="Arial"/>
        </w:rPr>
        <w:t>“</w:t>
      </w:r>
      <w:r>
        <w:rPr>
          <w:rFonts w:ascii="Arial" w:hAnsi="Arial" w:cs="Arial"/>
        </w:rPr>
        <w:t>Property</w:t>
      </w:r>
      <w:r w:rsidR="00B25B84">
        <w:rPr>
          <w:rFonts w:ascii="Arial" w:hAnsi="Arial" w:cs="Arial"/>
        </w:rPr>
        <w:t>”</w:t>
      </w:r>
      <w:r>
        <w:rPr>
          <w:rFonts w:ascii="Arial" w:hAnsi="Arial" w:cs="Arial"/>
        </w:rPr>
        <w:t xml:space="preserve">).  The legal description of the Property </w:t>
      </w:r>
      <w:r w:rsidR="006D365A">
        <w:rPr>
          <w:rFonts w:ascii="Arial" w:hAnsi="Arial" w:cs="Arial"/>
        </w:rPr>
        <w:t>[</w:t>
      </w:r>
      <w:r w:rsidR="001D3D0C" w:rsidRPr="001D3D0C">
        <w:rPr>
          <w:rFonts w:ascii="Arial" w:hAnsi="Arial" w:cs="Arial"/>
          <w:i/>
        </w:rPr>
        <w:t xml:space="preserve">select an option: </w:t>
      </w:r>
      <w:r w:rsidR="00ED3767">
        <w:rPr>
          <w:rFonts w:ascii="Arial" w:hAnsi="Arial" w:cs="Arial"/>
        </w:rPr>
        <w:t xml:space="preserve">is </w:t>
      </w:r>
      <w:r w:rsidR="006D365A">
        <w:rPr>
          <w:rFonts w:ascii="Arial" w:hAnsi="Arial" w:cs="Arial"/>
        </w:rPr>
        <w:t xml:space="preserve">contained in the NFA </w:t>
      </w:r>
      <w:r w:rsidR="00045084">
        <w:rPr>
          <w:rFonts w:ascii="Arial" w:hAnsi="Arial" w:cs="Arial"/>
        </w:rPr>
        <w:t>L</w:t>
      </w:r>
      <w:r w:rsidR="006D365A">
        <w:rPr>
          <w:rFonts w:ascii="Arial" w:hAnsi="Arial" w:cs="Arial"/>
        </w:rPr>
        <w:t xml:space="preserve">etter / </w:t>
      </w:r>
      <w:r>
        <w:rPr>
          <w:rFonts w:ascii="Arial" w:hAnsi="Arial" w:cs="Arial"/>
        </w:rPr>
        <w:t xml:space="preserve">is attached hereto as </w:t>
      </w:r>
      <w:r w:rsidR="006E158D">
        <w:rPr>
          <w:rFonts w:ascii="Arial" w:hAnsi="Arial" w:cs="Arial"/>
        </w:rPr>
        <w:t>Attachment</w:t>
      </w:r>
      <w:r>
        <w:rPr>
          <w:rFonts w:ascii="Arial" w:hAnsi="Arial" w:cs="Arial"/>
        </w:rPr>
        <w:t xml:space="preserve"> 1,</w:t>
      </w:r>
      <w:r w:rsidR="006D365A">
        <w:rPr>
          <w:rFonts w:ascii="Arial" w:hAnsi="Arial" w:cs="Arial"/>
        </w:rPr>
        <w:t>]</w:t>
      </w:r>
      <w:r>
        <w:rPr>
          <w:rFonts w:ascii="Arial" w:hAnsi="Arial" w:cs="Arial"/>
        </w:rPr>
        <w:t xml:space="preserve"> and is incorporated </w:t>
      </w:r>
      <w:r w:rsidR="00F845BC">
        <w:rPr>
          <w:rFonts w:ascii="Arial" w:hAnsi="Arial" w:cs="Arial"/>
        </w:rPr>
        <w:t xml:space="preserve">into this Agreement </w:t>
      </w:r>
      <w:r>
        <w:rPr>
          <w:rFonts w:ascii="Arial" w:hAnsi="Arial" w:cs="Arial"/>
        </w:rPr>
        <w:t xml:space="preserve">by reference.  </w:t>
      </w:r>
    </w:p>
    <w:p w14:paraId="4B29AC2C" w14:textId="77777777" w:rsidR="00F845BC" w:rsidRDefault="00F845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rPr>
      </w:pPr>
    </w:p>
    <w:p w14:paraId="18BEF9F7" w14:textId="68DC5389" w:rsidR="001A06E3" w:rsidRDefault="00F845BC" w:rsidP="711B87E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rPr>
      </w:pPr>
      <w:r w:rsidRPr="711B87E3">
        <w:rPr>
          <w:rFonts w:ascii="Arial" w:hAnsi="Arial" w:cs="Arial"/>
          <w:b/>
          <w:bCs/>
        </w:rPr>
        <w:t>2.</w:t>
      </w:r>
      <w:r>
        <w:tab/>
      </w:r>
      <w:r w:rsidR="006439DF" w:rsidRPr="711B87E3">
        <w:rPr>
          <w:rFonts w:ascii="Arial" w:hAnsi="Arial" w:cs="Arial"/>
          <w:b/>
          <w:bCs/>
        </w:rPr>
        <w:t>O&amp;M</w:t>
      </w:r>
      <w:r w:rsidR="001D3D0C" w:rsidRPr="711B87E3">
        <w:rPr>
          <w:rFonts w:ascii="Arial" w:hAnsi="Arial" w:cs="Arial"/>
          <w:b/>
          <w:bCs/>
        </w:rPr>
        <w:t xml:space="preserve"> Plan</w:t>
      </w:r>
      <w:r w:rsidR="00F61A9D" w:rsidRPr="711B87E3">
        <w:rPr>
          <w:rFonts w:ascii="Arial" w:hAnsi="Arial" w:cs="Arial"/>
          <w:b/>
          <w:bCs/>
        </w:rPr>
        <w:t xml:space="preserve"> </w:t>
      </w:r>
      <w:r w:rsidR="002E3B94" w:rsidRPr="711B87E3">
        <w:rPr>
          <w:rFonts w:ascii="Arial" w:hAnsi="Arial" w:cs="Arial"/>
          <w:b/>
          <w:bCs/>
        </w:rPr>
        <w:t>/</w:t>
      </w:r>
      <w:r w:rsidR="00891146" w:rsidRPr="711B87E3">
        <w:rPr>
          <w:rFonts w:ascii="Arial" w:hAnsi="Arial" w:cs="Arial"/>
          <w:b/>
          <w:bCs/>
        </w:rPr>
        <w:t xml:space="preserve"> Modifications</w:t>
      </w:r>
      <w:r w:rsidR="002E3B94" w:rsidRPr="711B87E3">
        <w:rPr>
          <w:rFonts w:ascii="Arial" w:hAnsi="Arial" w:cs="Arial"/>
          <w:b/>
          <w:bCs/>
        </w:rPr>
        <w:t xml:space="preserve"> /</w:t>
      </w:r>
      <w:r w:rsidR="00F61A9D" w:rsidRPr="711B87E3">
        <w:rPr>
          <w:rFonts w:ascii="Arial" w:hAnsi="Arial" w:cs="Arial"/>
          <w:b/>
          <w:bCs/>
        </w:rPr>
        <w:t xml:space="preserve"> </w:t>
      </w:r>
      <w:r w:rsidR="00D0434F" w:rsidRPr="711B87E3">
        <w:rPr>
          <w:rFonts w:ascii="Arial" w:hAnsi="Arial" w:cs="Arial"/>
          <w:b/>
          <w:bCs/>
        </w:rPr>
        <w:t>Public Records</w:t>
      </w:r>
      <w:r w:rsidR="00F2038E" w:rsidRPr="711B87E3">
        <w:rPr>
          <w:rFonts w:ascii="Arial" w:hAnsi="Arial" w:cs="Arial"/>
          <w:b/>
          <w:bCs/>
        </w:rPr>
        <w:t xml:space="preserve"> Availability</w:t>
      </w:r>
      <w:r w:rsidR="001D3D0C" w:rsidRPr="711B87E3">
        <w:rPr>
          <w:rFonts w:ascii="Arial" w:hAnsi="Arial" w:cs="Arial"/>
          <w:b/>
          <w:bCs/>
        </w:rPr>
        <w:t>.</w:t>
      </w:r>
      <w:r w:rsidR="001D3D0C" w:rsidRPr="711B87E3">
        <w:rPr>
          <w:rFonts w:ascii="Arial" w:hAnsi="Arial" w:cs="Arial"/>
        </w:rPr>
        <w:t xml:space="preserve"> </w:t>
      </w:r>
      <w:r w:rsidR="001A06E3" w:rsidRPr="711B87E3">
        <w:rPr>
          <w:rFonts w:ascii="Arial" w:hAnsi="Arial" w:cs="Arial"/>
        </w:rPr>
        <w:t>The NFA Letter includes an Operation and Maintenance Plan (</w:t>
      </w:r>
      <w:r w:rsidR="00B25B84" w:rsidRPr="711B87E3">
        <w:rPr>
          <w:rFonts w:ascii="Arial" w:hAnsi="Arial" w:cs="Arial"/>
        </w:rPr>
        <w:t>“</w:t>
      </w:r>
      <w:r w:rsidR="001A06E3" w:rsidRPr="711B87E3">
        <w:rPr>
          <w:rFonts w:ascii="Arial" w:hAnsi="Arial" w:cs="Arial"/>
        </w:rPr>
        <w:t>O&amp;M Plan</w:t>
      </w:r>
      <w:r w:rsidR="00B25B84" w:rsidRPr="711B87E3">
        <w:rPr>
          <w:rFonts w:ascii="Arial" w:hAnsi="Arial" w:cs="Arial"/>
        </w:rPr>
        <w:t>”</w:t>
      </w:r>
      <w:r w:rsidR="001A06E3" w:rsidRPr="711B87E3">
        <w:rPr>
          <w:rFonts w:ascii="Arial" w:hAnsi="Arial" w:cs="Arial"/>
        </w:rPr>
        <w:t xml:space="preserve">).  </w:t>
      </w:r>
      <w:r w:rsidR="001C7E21" w:rsidRPr="711B87E3">
        <w:rPr>
          <w:rFonts w:ascii="Arial" w:hAnsi="Arial" w:cs="Arial"/>
        </w:rPr>
        <w:t xml:space="preserve"> </w:t>
      </w:r>
      <w:r w:rsidR="001A06E3" w:rsidRPr="711B87E3">
        <w:rPr>
          <w:rFonts w:ascii="Arial" w:hAnsi="Arial" w:cs="Arial"/>
        </w:rPr>
        <w:t xml:space="preserve">The term </w:t>
      </w:r>
      <w:r w:rsidR="001A06E3" w:rsidRPr="00B32298">
        <w:rPr>
          <w:rFonts w:ascii="Arial" w:hAnsi="Arial" w:cs="Arial"/>
        </w:rPr>
        <w:t>O&amp;M Plan</w:t>
      </w:r>
      <w:r w:rsidR="001A06E3" w:rsidRPr="711B87E3">
        <w:rPr>
          <w:rFonts w:ascii="Arial" w:hAnsi="Arial" w:cs="Arial"/>
        </w:rPr>
        <w:t xml:space="preserve"> refers to the </w:t>
      </w:r>
      <w:r w:rsidR="00BD145B" w:rsidRPr="711B87E3">
        <w:rPr>
          <w:rFonts w:ascii="Arial" w:hAnsi="Arial" w:cs="Arial"/>
        </w:rPr>
        <w:t>p</w:t>
      </w:r>
      <w:r w:rsidR="001A06E3" w:rsidRPr="711B87E3">
        <w:rPr>
          <w:rFonts w:ascii="Arial" w:hAnsi="Arial" w:cs="Arial"/>
        </w:rPr>
        <w:t xml:space="preserve">lan dated </w:t>
      </w:r>
      <w:r w:rsidR="001A06E3" w:rsidRPr="711B87E3">
        <w:rPr>
          <w:rFonts w:ascii="Arial" w:hAnsi="Arial" w:cs="Arial"/>
          <w:i/>
          <w:iCs/>
        </w:rPr>
        <w:t>[Date]</w:t>
      </w:r>
      <w:r w:rsidR="0087274F" w:rsidRPr="711B87E3">
        <w:rPr>
          <w:rFonts w:ascii="Arial" w:hAnsi="Arial" w:cs="Arial"/>
        </w:rPr>
        <w:t xml:space="preserve"> that applies to the Property as described by the </w:t>
      </w:r>
      <w:r w:rsidR="00190C4A" w:rsidRPr="711B87E3">
        <w:rPr>
          <w:rFonts w:ascii="Arial" w:hAnsi="Arial" w:cs="Arial"/>
        </w:rPr>
        <w:t xml:space="preserve">O&amp;M </w:t>
      </w:r>
      <w:r w:rsidR="0087274F" w:rsidRPr="711B87E3">
        <w:rPr>
          <w:rFonts w:ascii="Arial" w:hAnsi="Arial" w:cs="Arial"/>
        </w:rPr>
        <w:t>Plan</w:t>
      </w:r>
      <w:r w:rsidR="001A06E3" w:rsidRPr="711B87E3">
        <w:rPr>
          <w:rFonts w:ascii="Arial" w:hAnsi="Arial" w:cs="Arial"/>
        </w:rPr>
        <w:t xml:space="preserve">.  The O&amp;M Plan is attached hereto as </w:t>
      </w:r>
      <w:r w:rsidR="006E158D" w:rsidRPr="711B87E3">
        <w:rPr>
          <w:rFonts w:ascii="Arial" w:hAnsi="Arial" w:cs="Arial"/>
        </w:rPr>
        <w:t>Attachment</w:t>
      </w:r>
      <w:r w:rsidR="001A06E3" w:rsidRPr="711B87E3">
        <w:rPr>
          <w:rFonts w:ascii="Arial" w:hAnsi="Arial" w:cs="Arial"/>
        </w:rPr>
        <w:t xml:space="preserve"> 2 and is incorporated into this Agreement by reference.</w:t>
      </w:r>
      <w:r w:rsidR="006D365A" w:rsidRPr="711B87E3">
        <w:rPr>
          <w:rFonts w:ascii="Arial" w:hAnsi="Arial" w:cs="Arial"/>
        </w:rPr>
        <w:t xml:space="preserve"> </w:t>
      </w:r>
      <w:r w:rsidR="00790C2C" w:rsidRPr="711B87E3">
        <w:rPr>
          <w:rFonts w:ascii="Arial" w:hAnsi="Arial" w:cs="Arial"/>
        </w:rPr>
        <w:t xml:space="preserve">Likewise, </w:t>
      </w:r>
      <w:r w:rsidR="00891146" w:rsidRPr="711B87E3">
        <w:rPr>
          <w:rFonts w:ascii="Arial" w:hAnsi="Arial" w:cs="Arial"/>
        </w:rPr>
        <w:t>m</w:t>
      </w:r>
      <w:r w:rsidR="00F86A90" w:rsidRPr="711B87E3">
        <w:rPr>
          <w:rFonts w:ascii="Arial" w:hAnsi="Arial" w:cs="Arial"/>
        </w:rPr>
        <w:t>odification</w:t>
      </w:r>
      <w:r w:rsidR="00F20555" w:rsidRPr="711B87E3">
        <w:rPr>
          <w:rFonts w:ascii="Arial" w:hAnsi="Arial" w:cs="Arial"/>
        </w:rPr>
        <w:t>s</w:t>
      </w:r>
      <w:r w:rsidR="00D873E5" w:rsidRPr="711B87E3">
        <w:rPr>
          <w:rFonts w:ascii="Arial" w:hAnsi="Arial" w:cs="Arial"/>
        </w:rPr>
        <w:t xml:space="preserve"> </w:t>
      </w:r>
      <w:r w:rsidR="00F20555" w:rsidRPr="711B87E3">
        <w:rPr>
          <w:rFonts w:ascii="Arial" w:hAnsi="Arial" w:cs="Arial"/>
        </w:rPr>
        <w:t xml:space="preserve">approved </w:t>
      </w:r>
      <w:r w:rsidR="00F61A9D" w:rsidRPr="711B87E3">
        <w:rPr>
          <w:rFonts w:ascii="Arial" w:hAnsi="Arial" w:cs="Arial"/>
        </w:rPr>
        <w:t xml:space="preserve">(see </w:t>
      </w:r>
      <w:r w:rsidR="00D873E5" w:rsidRPr="711B87E3">
        <w:rPr>
          <w:rFonts w:ascii="Arial" w:hAnsi="Arial" w:cs="Arial"/>
        </w:rPr>
        <w:t xml:space="preserve">Modifications </w:t>
      </w:r>
      <w:r w:rsidR="00622947" w:rsidRPr="711B87E3">
        <w:rPr>
          <w:rFonts w:ascii="Arial" w:hAnsi="Arial" w:cs="Arial"/>
        </w:rPr>
        <w:t>S</w:t>
      </w:r>
      <w:r w:rsidR="00D873E5" w:rsidRPr="711B87E3">
        <w:rPr>
          <w:rFonts w:ascii="Arial" w:hAnsi="Arial" w:cs="Arial"/>
        </w:rPr>
        <w:t>ection of this Agreement</w:t>
      </w:r>
      <w:r w:rsidR="00F61A9D" w:rsidRPr="711B87E3">
        <w:rPr>
          <w:rFonts w:ascii="Arial" w:hAnsi="Arial" w:cs="Arial"/>
        </w:rPr>
        <w:t>)</w:t>
      </w:r>
      <w:r w:rsidR="00D873E5" w:rsidRPr="711B87E3">
        <w:rPr>
          <w:rFonts w:ascii="Arial" w:hAnsi="Arial" w:cs="Arial"/>
        </w:rPr>
        <w:t xml:space="preserve"> </w:t>
      </w:r>
      <w:r w:rsidR="00F20555" w:rsidRPr="711B87E3">
        <w:rPr>
          <w:rFonts w:ascii="Arial" w:hAnsi="Arial" w:cs="Arial"/>
        </w:rPr>
        <w:t>are</w:t>
      </w:r>
      <w:r w:rsidR="00F86A90" w:rsidRPr="711B87E3">
        <w:rPr>
          <w:rFonts w:ascii="Arial" w:hAnsi="Arial" w:cs="Arial"/>
        </w:rPr>
        <w:t xml:space="preserve"> incorporated into this Agreement by reference.</w:t>
      </w:r>
      <w:r w:rsidR="0076256A" w:rsidRPr="711B87E3">
        <w:rPr>
          <w:rFonts w:ascii="Arial" w:hAnsi="Arial" w:cs="Arial"/>
        </w:rPr>
        <w:t xml:space="preserve"> </w:t>
      </w:r>
      <w:r w:rsidR="006439DF" w:rsidRPr="711B87E3">
        <w:rPr>
          <w:rFonts w:ascii="Arial" w:hAnsi="Arial" w:cs="Arial"/>
        </w:rPr>
        <w:t xml:space="preserve"> </w:t>
      </w:r>
      <w:r w:rsidR="006D365A" w:rsidRPr="711B87E3">
        <w:rPr>
          <w:rFonts w:ascii="Arial" w:hAnsi="Arial" w:cs="Arial"/>
        </w:rPr>
        <w:t xml:space="preserve">The </w:t>
      </w:r>
      <w:r w:rsidR="0025499A" w:rsidRPr="711B87E3">
        <w:rPr>
          <w:rFonts w:ascii="Arial" w:hAnsi="Arial" w:cs="Arial"/>
        </w:rPr>
        <w:t xml:space="preserve">NFA Letter, </w:t>
      </w:r>
      <w:r w:rsidR="006D365A" w:rsidRPr="711B87E3">
        <w:rPr>
          <w:rFonts w:ascii="Arial" w:hAnsi="Arial" w:cs="Arial"/>
        </w:rPr>
        <w:t>O&amp;M Plan</w:t>
      </w:r>
      <w:r w:rsidR="001A3D21" w:rsidRPr="711B87E3">
        <w:rPr>
          <w:rFonts w:ascii="Arial" w:hAnsi="Arial" w:cs="Arial"/>
        </w:rPr>
        <w:t>,</w:t>
      </w:r>
      <w:r w:rsidR="006D365A" w:rsidRPr="711B87E3">
        <w:rPr>
          <w:rFonts w:ascii="Arial" w:hAnsi="Arial" w:cs="Arial"/>
        </w:rPr>
        <w:t xml:space="preserve"> </w:t>
      </w:r>
      <w:r w:rsidR="0025499A" w:rsidRPr="711B87E3">
        <w:rPr>
          <w:rFonts w:ascii="Arial" w:hAnsi="Arial" w:cs="Arial"/>
        </w:rPr>
        <w:t>and</w:t>
      </w:r>
      <w:r w:rsidR="00F86A90" w:rsidRPr="711B87E3">
        <w:rPr>
          <w:rFonts w:ascii="Arial" w:hAnsi="Arial" w:cs="Arial"/>
        </w:rPr>
        <w:t xml:space="preserve"> </w:t>
      </w:r>
      <w:r w:rsidR="00F61A9D" w:rsidRPr="711B87E3">
        <w:rPr>
          <w:rFonts w:ascii="Arial" w:hAnsi="Arial" w:cs="Arial"/>
        </w:rPr>
        <w:t xml:space="preserve">any </w:t>
      </w:r>
      <w:r w:rsidR="0076256A" w:rsidRPr="711B87E3">
        <w:rPr>
          <w:rFonts w:ascii="Arial" w:hAnsi="Arial" w:cs="Arial"/>
        </w:rPr>
        <w:t>modification</w:t>
      </w:r>
      <w:r w:rsidR="00D0434F" w:rsidRPr="711B87E3">
        <w:rPr>
          <w:rFonts w:ascii="Arial" w:hAnsi="Arial" w:cs="Arial"/>
        </w:rPr>
        <w:t>,</w:t>
      </w:r>
      <w:r w:rsidR="0076256A" w:rsidRPr="711B87E3">
        <w:rPr>
          <w:rFonts w:ascii="Arial" w:hAnsi="Arial" w:cs="Arial"/>
        </w:rPr>
        <w:t xml:space="preserve"> </w:t>
      </w:r>
      <w:r w:rsidR="0025499A" w:rsidRPr="711B87E3">
        <w:rPr>
          <w:rFonts w:ascii="Arial" w:hAnsi="Arial" w:cs="Arial"/>
        </w:rPr>
        <w:t xml:space="preserve">are </w:t>
      </w:r>
      <w:r w:rsidR="006D365A" w:rsidRPr="711B87E3">
        <w:rPr>
          <w:rFonts w:ascii="Arial" w:hAnsi="Arial" w:cs="Arial"/>
        </w:rPr>
        <w:t>available for review as a public record</w:t>
      </w:r>
      <w:r w:rsidR="007250E5" w:rsidRPr="711B87E3">
        <w:rPr>
          <w:rFonts w:ascii="Arial" w:hAnsi="Arial" w:cs="Arial"/>
        </w:rPr>
        <w:t xml:space="preserve"> </w:t>
      </w:r>
      <w:r w:rsidR="006439DF" w:rsidRPr="711B87E3">
        <w:rPr>
          <w:rFonts w:ascii="Arial" w:hAnsi="Arial" w:cs="Arial"/>
        </w:rPr>
        <w:t>for the Property</w:t>
      </w:r>
      <w:r w:rsidRPr="711B87E3">
        <w:rPr>
          <w:rFonts w:ascii="Arial" w:hAnsi="Arial" w:cs="Arial"/>
        </w:rPr>
        <w:t xml:space="preserve">, and a copy </w:t>
      </w:r>
      <w:r w:rsidR="00C9125B" w:rsidRPr="711B87E3">
        <w:rPr>
          <w:rFonts w:ascii="Arial" w:hAnsi="Arial" w:cs="Arial"/>
        </w:rPr>
        <w:t>may be</w:t>
      </w:r>
      <w:r w:rsidR="00C9125B" w:rsidRPr="711B87E3">
        <w:rPr>
          <w:rFonts w:ascii="Arial" w:hAnsi="Arial" w:cs="Arial"/>
          <w:color w:val="FF0000"/>
        </w:rPr>
        <w:t xml:space="preserve"> </w:t>
      </w:r>
      <w:r w:rsidRPr="711B87E3">
        <w:rPr>
          <w:rFonts w:ascii="Arial" w:hAnsi="Arial" w:cs="Arial"/>
        </w:rPr>
        <w:t>obtained by contacting Ohio EPA’s [</w:t>
      </w:r>
      <w:r w:rsidRPr="711B87E3">
        <w:rPr>
          <w:rFonts w:ascii="Arial" w:hAnsi="Arial" w:cs="Arial"/>
          <w:i/>
          <w:iCs/>
        </w:rPr>
        <w:t>name</w:t>
      </w:r>
      <w:r w:rsidRPr="711B87E3">
        <w:rPr>
          <w:rFonts w:ascii="Arial" w:hAnsi="Arial" w:cs="Arial"/>
        </w:rPr>
        <w:t>] District Office, at [</w:t>
      </w:r>
      <w:r w:rsidRPr="711B87E3">
        <w:rPr>
          <w:rFonts w:ascii="Arial" w:hAnsi="Arial" w:cs="Arial"/>
          <w:i/>
          <w:iCs/>
        </w:rPr>
        <w:t xml:space="preserve">address </w:t>
      </w:r>
      <w:r w:rsidR="00BD145B" w:rsidRPr="711B87E3">
        <w:rPr>
          <w:rFonts w:ascii="Arial" w:hAnsi="Arial" w:cs="Arial"/>
          <w:i/>
          <w:iCs/>
        </w:rPr>
        <w:t xml:space="preserve">and </w:t>
      </w:r>
      <w:r w:rsidRPr="711B87E3">
        <w:rPr>
          <w:rFonts w:ascii="Arial" w:hAnsi="Arial" w:cs="Arial"/>
          <w:i/>
          <w:iCs/>
        </w:rPr>
        <w:t>phone</w:t>
      </w:r>
      <w:r w:rsidRPr="711B87E3">
        <w:rPr>
          <w:rFonts w:ascii="Arial" w:hAnsi="Arial" w:cs="Arial"/>
        </w:rPr>
        <w:t>]</w:t>
      </w:r>
      <w:r w:rsidR="00F86A90" w:rsidRPr="711B87E3">
        <w:rPr>
          <w:rFonts w:ascii="Arial" w:hAnsi="Arial" w:cs="Arial"/>
        </w:rPr>
        <w:t xml:space="preserve"> or</w:t>
      </w:r>
      <w:r w:rsidR="0026454B" w:rsidRPr="711B87E3">
        <w:rPr>
          <w:rFonts w:ascii="Arial" w:hAnsi="Arial" w:cs="Arial"/>
        </w:rPr>
        <w:t xml:space="preserve"> by searching Ohio EPA’s e-documents portal at </w:t>
      </w:r>
      <w:r w:rsidR="00BD5BC8" w:rsidRPr="711B87E3">
        <w:rPr>
          <w:rFonts w:ascii="Arial" w:hAnsi="Arial" w:cs="Arial"/>
        </w:rPr>
        <w:t>https://edocpub.epa.ohio.gov/publicportal/edochome.aspx</w:t>
      </w:r>
      <w:r w:rsidR="006D365A" w:rsidRPr="711B87E3">
        <w:rPr>
          <w:rFonts w:ascii="Arial" w:hAnsi="Arial" w:cs="Arial"/>
        </w:rPr>
        <w:t>.</w:t>
      </w:r>
    </w:p>
    <w:p w14:paraId="7188345F" w14:textId="77777777" w:rsidR="001A06E3"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114E10D5" w14:textId="695E7505" w:rsidR="001A06E3"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rPr>
      </w:pPr>
      <w:r>
        <w:rPr>
          <w:rFonts w:ascii="Arial" w:hAnsi="Arial" w:cs="Arial"/>
          <w:b/>
          <w:bCs/>
        </w:rPr>
        <w:t>3.</w:t>
      </w:r>
      <w:r>
        <w:rPr>
          <w:rFonts w:ascii="Arial" w:hAnsi="Arial" w:cs="Arial"/>
          <w:b/>
          <w:bCs/>
        </w:rPr>
        <w:tab/>
        <w:t>Agreement</w:t>
      </w:r>
      <w:r w:rsidR="008D3564">
        <w:rPr>
          <w:rFonts w:ascii="Arial" w:hAnsi="Arial" w:cs="Arial"/>
          <w:b/>
          <w:bCs/>
        </w:rPr>
        <w:t xml:space="preserve"> Requirement</w:t>
      </w:r>
      <w:r>
        <w:rPr>
          <w:rFonts w:ascii="Arial" w:hAnsi="Arial" w:cs="Arial"/>
          <w:b/>
          <w:bCs/>
        </w:rPr>
        <w:t>.</w:t>
      </w:r>
      <w:r>
        <w:rPr>
          <w:rFonts w:ascii="Arial" w:hAnsi="Arial" w:cs="Arial"/>
        </w:rPr>
        <w:t xml:space="preserve"> This Agreement is required pursuant to ORC 3746.10(C)(2) or 3746.12(A)(2) and OAC 3745-300-</w:t>
      </w:r>
      <w:r w:rsidR="008A4F22">
        <w:rPr>
          <w:rFonts w:ascii="Arial" w:hAnsi="Arial" w:cs="Arial"/>
        </w:rPr>
        <w:t>11</w:t>
      </w:r>
      <w:r w:rsidRPr="00EC2382">
        <w:rPr>
          <w:rFonts w:ascii="Arial" w:hAnsi="Arial" w:cs="Arial"/>
        </w:rPr>
        <w:t>.</w:t>
      </w:r>
      <w:r w:rsidR="00EC23F3" w:rsidRPr="002B34F8">
        <w:rPr>
          <w:rFonts w:ascii="Arial" w:hAnsi="Arial" w:cs="Arial"/>
        </w:rPr>
        <w:t xml:space="preserve"> </w:t>
      </w:r>
    </w:p>
    <w:p w14:paraId="7AE879A4" w14:textId="77777777" w:rsidR="00EC2382" w:rsidRDefault="00EC23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50C65AD1" w14:textId="3FACCE65" w:rsidR="001A06E3"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u w:val="single"/>
        </w:rPr>
      </w:pPr>
      <w:r>
        <w:rPr>
          <w:rFonts w:ascii="Arial" w:hAnsi="Arial" w:cs="Arial"/>
          <w:b/>
          <w:bCs/>
        </w:rPr>
        <w:t>4.</w:t>
      </w:r>
      <w:r>
        <w:rPr>
          <w:rFonts w:ascii="Arial" w:hAnsi="Arial" w:cs="Arial"/>
          <w:b/>
          <w:bCs/>
        </w:rPr>
        <w:tab/>
        <w:t>Remedy for the Property.</w:t>
      </w:r>
      <w:r>
        <w:rPr>
          <w:rFonts w:ascii="Arial" w:hAnsi="Arial" w:cs="Arial"/>
        </w:rPr>
        <w:t xml:space="preserve">  The remedy for the Property </w:t>
      </w:r>
      <w:r w:rsidR="00A6111B">
        <w:rPr>
          <w:rFonts w:ascii="Arial" w:hAnsi="Arial" w:cs="Arial"/>
        </w:rPr>
        <w:t>involves</w:t>
      </w:r>
      <w:r w:rsidR="00A6111B" w:rsidRPr="00E32F3F">
        <w:rPr>
          <w:rFonts w:ascii="Arial" w:hAnsi="Arial" w:cs="Arial"/>
        </w:rPr>
        <w:t xml:space="preserve"> </w:t>
      </w:r>
      <w:r w:rsidR="00892845" w:rsidRPr="00E32F3F">
        <w:rPr>
          <w:rFonts w:ascii="Arial" w:hAnsi="Arial" w:cs="Arial"/>
        </w:rPr>
        <w:t>t</w:t>
      </w:r>
      <w:r w:rsidR="006439DF">
        <w:rPr>
          <w:rFonts w:ascii="Arial" w:hAnsi="Arial" w:cs="Arial"/>
        </w:rPr>
        <w:t>he following</w:t>
      </w:r>
      <w:r w:rsidR="00762D24">
        <w:rPr>
          <w:rFonts w:ascii="Arial" w:hAnsi="Arial" w:cs="Arial"/>
        </w:rPr>
        <w:t xml:space="preserve"> components</w:t>
      </w:r>
      <w:r>
        <w:rPr>
          <w:rFonts w:ascii="Arial" w:hAnsi="Arial" w:cs="Arial"/>
        </w:rPr>
        <w:t>:</w:t>
      </w:r>
      <w:r w:rsidR="00995B74" w:rsidDel="00995B74">
        <w:rPr>
          <w:rFonts w:ascii="Arial" w:hAnsi="Arial" w:cs="Arial"/>
        </w:rPr>
        <w:t xml:space="preserve"> </w:t>
      </w:r>
      <w:r w:rsidRPr="00D1623D">
        <w:rPr>
          <w:rFonts w:ascii="Arial" w:hAnsi="Arial" w:cs="Arial"/>
          <w:i/>
        </w:rPr>
        <w:t>[</w:t>
      </w:r>
      <w:r w:rsidRPr="002B34F8">
        <w:rPr>
          <w:rFonts w:ascii="Arial" w:hAnsi="Arial" w:cs="Arial"/>
          <w:i/>
          <w:iCs/>
        </w:rPr>
        <w:t xml:space="preserve">Summarize </w:t>
      </w:r>
      <w:r w:rsidR="00045084" w:rsidRPr="002B34F8">
        <w:rPr>
          <w:rFonts w:ascii="Arial" w:hAnsi="Arial" w:cs="Arial"/>
          <w:i/>
          <w:iCs/>
        </w:rPr>
        <w:t>the</w:t>
      </w:r>
      <w:r w:rsidRPr="002B34F8">
        <w:rPr>
          <w:rFonts w:ascii="Arial" w:hAnsi="Arial" w:cs="Arial"/>
          <w:i/>
          <w:iCs/>
        </w:rPr>
        <w:t xml:space="preserve"> </w:t>
      </w:r>
      <w:r w:rsidR="00031398">
        <w:rPr>
          <w:rFonts w:ascii="Arial" w:hAnsi="Arial" w:cs="Arial"/>
          <w:i/>
          <w:iCs/>
        </w:rPr>
        <w:t>r</w:t>
      </w:r>
      <w:r w:rsidRPr="002B34F8">
        <w:rPr>
          <w:rFonts w:ascii="Arial" w:hAnsi="Arial" w:cs="Arial"/>
          <w:i/>
          <w:iCs/>
        </w:rPr>
        <w:t xml:space="preserve">emedial </w:t>
      </w:r>
      <w:r w:rsidR="00031398">
        <w:rPr>
          <w:rFonts w:ascii="Arial" w:hAnsi="Arial" w:cs="Arial"/>
          <w:i/>
          <w:iCs/>
        </w:rPr>
        <w:t>a</w:t>
      </w:r>
      <w:r w:rsidRPr="002B34F8">
        <w:rPr>
          <w:rFonts w:ascii="Arial" w:hAnsi="Arial" w:cs="Arial"/>
          <w:i/>
          <w:iCs/>
        </w:rPr>
        <w:t xml:space="preserve">ctivities </w:t>
      </w:r>
      <w:r w:rsidR="00045084" w:rsidRPr="002B34F8">
        <w:rPr>
          <w:rFonts w:ascii="Arial" w:hAnsi="Arial" w:cs="Arial"/>
          <w:i/>
          <w:iCs/>
        </w:rPr>
        <w:t>that were conducted for the Property, i.e., soil excavation, risk mitigation plans and activity and use limitations, as well as the remedial</w:t>
      </w:r>
      <w:r w:rsidR="00045084">
        <w:rPr>
          <w:rFonts w:ascii="Arial" w:hAnsi="Arial" w:cs="Arial"/>
          <w:i/>
          <w:iCs/>
          <w:u w:val="single"/>
        </w:rPr>
        <w:t xml:space="preserve"> </w:t>
      </w:r>
      <w:r w:rsidR="00045084" w:rsidRPr="002B34F8">
        <w:rPr>
          <w:rFonts w:ascii="Arial" w:hAnsi="Arial" w:cs="Arial"/>
          <w:i/>
          <w:iCs/>
        </w:rPr>
        <w:t xml:space="preserve">activities that are </w:t>
      </w:r>
      <w:r w:rsidR="00514790" w:rsidRPr="002B34F8">
        <w:rPr>
          <w:rFonts w:ascii="Arial" w:hAnsi="Arial" w:cs="Arial"/>
          <w:i/>
          <w:iCs/>
        </w:rPr>
        <w:t>subject to the O&amp;M Plan</w:t>
      </w:r>
      <w:r w:rsidRPr="002B34F8">
        <w:rPr>
          <w:rFonts w:ascii="Arial" w:hAnsi="Arial" w:cs="Arial"/>
          <w:i/>
          <w:iCs/>
        </w:rPr>
        <w:t>; e.g.</w:t>
      </w:r>
      <w:r w:rsidR="00514790" w:rsidRPr="002B34F8">
        <w:rPr>
          <w:rFonts w:ascii="Arial" w:hAnsi="Arial" w:cs="Arial"/>
          <w:i/>
          <w:iCs/>
        </w:rPr>
        <w:t xml:space="preserve"> engineering controls</w:t>
      </w:r>
      <w:r w:rsidR="00044AF4">
        <w:rPr>
          <w:rFonts w:ascii="Arial" w:hAnsi="Arial" w:cs="Arial"/>
          <w:i/>
          <w:iCs/>
        </w:rPr>
        <w:t>,</w:t>
      </w:r>
      <w:r w:rsidR="00045084" w:rsidRPr="002B34F8">
        <w:rPr>
          <w:rFonts w:ascii="Arial" w:hAnsi="Arial" w:cs="Arial"/>
          <w:i/>
          <w:iCs/>
        </w:rPr>
        <w:t xml:space="preserve"> </w:t>
      </w:r>
      <w:r w:rsidR="00514790" w:rsidRPr="002B34F8">
        <w:rPr>
          <w:rFonts w:ascii="Arial" w:hAnsi="Arial" w:cs="Arial"/>
          <w:i/>
          <w:iCs/>
        </w:rPr>
        <w:t xml:space="preserve">ground water </w:t>
      </w:r>
      <w:r w:rsidR="00045084" w:rsidRPr="002B34F8">
        <w:rPr>
          <w:rFonts w:ascii="Arial" w:hAnsi="Arial" w:cs="Arial"/>
          <w:i/>
          <w:iCs/>
        </w:rPr>
        <w:t>treatment</w:t>
      </w:r>
      <w:r w:rsidR="00933A08">
        <w:rPr>
          <w:rFonts w:ascii="Arial" w:hAnsi="Arial" w:cs="Arial"/>
          <w:i/>
          <w:iCs/>
        </w:rPr>
        <w:t>,</w:t>
      </w:r>
      <w:r w:rsidR="00045084" w:rsidRPr="002B34F8">
        <w:rPr>
          <w:rFonts w:ascii="Arial" w:hAnsi="Arial" w:cs="Arial"/>
          <w:i/>
          <w:iCs/>
        </w:rPr>
        <w:t xml:space="preserve"> </w:t>
      </w:r>
      <w:r w:rsidR="00044AF4">
        <w:rPr>
          <w:rFonts w:ascii="Arial" w:hAnsi="Arial" w:cs="Arial"/>
          <w:i/>
          <w:iCs/>
        </w:rPr>
        <w:t xml:space="preserve">and vapor pathway monitoring </w:t>
      </w:r>
      <w:r w:rsidR="00514790" w:rsidRPr="002B34F8">
        <w:rPr>
          <w:rFonts w:ascii="Arial" w:hAnsi="Arial" w:cs="Arial"/>
          <w:i/>
          <w:iCs/>
        </w:rPr>
        <w:t>remedies</w:t>
      </w:r>
      <w:r w:rsidR="00D40296">
        <w:rPr>
          <w:rFonts w:ascii="Arial" w:hAnsi="Arial" w:cs="Arial"/>
          <w:i/>
          <w:iCs/>
        </w:rPr>
        <w:t>.  Delete any non-applicable items</w:t>
      </w:r>
      <w:r w:rsidR="003A77E5" w:rsidRPr="002B34F8">
        <w:rPr>
          <w:rFonts w:ascii="Arial" w:hAnsi="Arial" w:cs="Arial"/>
          <w:i/>
          <w:iCs/>
        </w:rPr>
        <w:t>]</w:t>
      </w:r>
      <w:r w:rsidRPr="002B34F8">
        <w:rPr>
          <w:rFonts w:ascii="Arial" w:hAnsi="Arial" w:cs="Arial"/>
        </w:rPr>
        <w:t>:</w:t>
      </w:r>
    </w:p>
    <w:p w14:paraId="6496E58E" w14:textId="77777777" w:rsidR="001A06E3"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0BF16C6E" w14:textId="08D57154" w:rsidR="006439DF" w:rsidRDefault="001A06E3" w:rsidP="008C64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b/>
        </w:rPr>
      </w:pPr>
      <w:r>
        <w:rPr>
          <w:rFonts w:ascii="Arial" w:hAnsi="Arial" w:cs="Arial"/>
          <w:b/>
          <w:bCs/>
        </w:rPr>
        <w:t>a.</w:t>
      </w:r>
      <w:r>
        <w:rPr>
          <w:rFonts w:ascii="Arial" w:hAnsi="Arial" w:cs="Arial"/>
        </w:rPr>
        <w:tab/>
      </w:r>
      <w:bookmarkStart w:id="0" w:name="_Hlk510440780"/>
      <w:r w:rsidR="00B42EAF" w:rsidRPr="002B34F8">
        <w:rPr>
          <w:rFonts w:ascii="Arial" w:hAnsi="Arial" w:cs="Arial"/>
          <w:b/>
        </w:rPr>
        <w:t>Remedies Performed</w:t>
      </w:r>
      <w:r w:rsidR="00031398">
        <w:rPr>
          <w:rFonts w:ascii="Arial" w:hAnsi="Arial" w:cs="Arial"/>
        </w:rPr>
        <w:t>.</w:t>
      </w:r>
      <w:r w:rsidR="00254FDD">
        <w:rPr>
          <w:rFonts w:ascii="Arial" w:hAnsi="Arial" w:cs="Arial"/>
        </w:rPr>
        <w:t xml:space="preserve">  </w:t>
      </w:r>
      <w:r w:rsidR="00B42EAF">
        <w:rPr>
          <w:rFonts w:ascii="Arial" w:hAnsi="Arial" w:cs="Arial"/>
        </w:rPr>
        <w:t xml:space="preserve">Remedies </w:t>
      </w:r>
      <w:r w:rsidR="00E41324">
        <w:rPr>
          <w:rFonts w:ascii="Arial" w:hAnsi="Arial" w:cs="Arial"/>
        </w:rPr>
        <w:t>performed</w:t>
      </w:r>
      <w:r w:rsidR="008D3564">
        <w:rPr>
          <w:rFonts w:ascii="Arial" w:hAnsi="Arial" w:cs="Arial"/>
        </w:rPr>
        <w:t xml:space="preserve"> to-date </w:t>
      </w:r>
      <w:r w:rsidR="00B42EAF">
        <w:rPr>
          <w:rFonts w:ascii="Arial" w:hAnsi="Arial" w:cs="Arial"/>
        </w:rPr>
        <w:t>include [e.g., soil excavation / ground water treatment / sediment remediation / asbestos abatement</w:t>
      </w:r>
      <w:r w:rsidR="0025499A">
        <w:rPr>
          <w:rFonts w:ascii="Arial" w:hAnsi="Arial" w:cs="Arial"/>
        </w:rPr>
        <w:t xml:space="preserve"> / installation of sub slab </w:t>
      </w:r>
      <w:r w:rsidR="00E41324">
        <w:rPr>
          <w:rFonts w:ascii="Arial" w:hAnsi="Arial" w:cs="Arial"/>
        </w:rPr>
        <w:t>depressurization system</w:t>
      </w:r>
      <w:r w:rsidR="008D3564">
        <w:rPr>
          <w:rFonts w:ascii="Arial" w:hAnsi="Arial" w:cs="Arial"/>
        </w:rPr>
        <w:t xml:space="preserve"> (“vapor mitigation system”</w:t>
      </w:r>
      <w:r w:rsidR="00E41324">
        <w:rPr>
          <w:rFonts w:ascii="Arial" w:hAnsi="Arial" w:cs="Arial"/>
        </w:rPr>
        <w:t>)</w:t>
      </w:r>
      <w:r w:rsidR="00B42EAF">
        <w:rPr>
          <w:rFonts w:ascii="Arial" w:hAnsi="Arial" w:cs="Arial"/>
        </w:rPr>
        <w:t xml:space="preserve">], which are documented by the NFA </w:t>
      </w:r>
      <w:r w:rsidR="008D3564">
        <w:rPr>
          <w:rFonts w:ascii="Arial" w:hAnsi="Arial" w:cs="Arial"/>
        </w:rPr>
        <w:t>L</w:t>
      </w:r>
      <w:r w:rsidR="00B42EAF">
        <w:rPr>
          <w:rFonts w:ascii="Arial" w:hAnsi="Arial" w:cs="Arial"/>
        </w:rPr>
        <w:t xml:space="preserve">etter. </w:t>
      </w:r>
      <w:bookmarkEnd w:id="0"/>
    </w:p>
    <w:p w14:paraId="47D96465" w14:textId="77777777" w:rsidR="00A92A5F" w:rsidRDefault="00A92A5F" w:rsidP="008C64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rPr>
      </w:pPr>
    </w:p>
    <w:p w14:paraId="79ED4583" w14:textId="1D8C1E00" w:rsidR="006439DF" w:rsidRPr="00272A8B" w:rsidRDefault="00D40296" w:rsidP="00272A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rPr>
      </w:pPr>
      <w:r>
        <w:rPr>
          <w:rFonts w:ascii="Arial" w:hAnsi="Arial" w:cs="Arial"/>
          <w:b/>
        </w:rPr>
        <w:t>[</w:t>
      </w:r>
      <w:r w:rsidR="000521F5" w:rsidRPr="004103CF">
        <w:rPr>
          <w:rFonts w:ascii="Arial" w:hAnsi="Arial" w:cs="Arial"/>
          <w:b/>
        </w:rPr>
        <w:t>b.</w:t>
      </w:r>
      <w:r w:rsidR="000521F5" w:rsidRPr="004103CF">
        <w:rPr>
          <w:rFonts w:ascii="Arial" w:hAnsi="Arial" w:cs="Arial"/>
          <w:b/>
        </w:rPr>
        <w:tab/>
      </w:r>
      <w:r w:rsidR="00272A8B">
        <w:rPr>
          <w:rFonts w:ascii="Arial" w:hAnsi="Arial" w:cs="Arial"/>
          <w:b/>
        </w:rPr>
        <w:t xml:space="preserve">Risk Mitigation </w:t>
      </w:r>
      <w:r w:rsidR="004704DD">
        <w:rPr>
          <w:rFonts w:ascii="Arial" w:hAnsi="Arial" w:cs="Arial"/>
          <w:b/>
        </w:rPr>
        <w:t>Measures</w:t>
      </w:r>
      <w:r w:rsidR="00272A8B">
        <w:rPr>
          <w:rFonts w:ascii="Arial" w:hAnsi="Arial" w:cs="Arial"/>
          <w:b/>
        </w:rPr>
        <w:t>.</w:t>
      </w:r>
      <w:r w:rsidR="00272A8B">
        <w:rPr>
          <w:rFonts w:ascii="Arial" w:hAnsi="Arial" w:cs="Arial"/>
        </w:rPr>
        <w:t xml:space="preserve"> A Risk Mitigation Plan </w:t>
      </w:r>
      <w:r w:rsidR="00D0434F">
        <w:rPr>
          <w:rFonts w:ascii="Arial" w:hAnsi="Arial" w:cs="Arial"/>
        </w:rPr>
        <w:t>(</w:t>
      </w:r>
      <w:r w:rsidR="008D3564">
        <w:rPr>
          <w:rFonts w:ascii="Arial" w:hAnsi="Arial" w:cs="Arial"/>
        </w:rPr>
        <w:t>“</w:t>
      </w:r>
      <w:r w:rsidR="00D0434F">
        <w:rPr>
          <w:rFonts w:ascii="Arial" w:hAnsi="Arial" w:cs="Arial"/>
        </w:rPr>
        <w:t>RMP</w:t>
      </w:r>
      <w:r w:rsidR="008D3564">
        <w:rPr>
          <w:rFonts w:ascii="Arial" w:hAnsi="Arial" w:cs="Arial"/>
        </w:rPr>
        <w:t>”</w:t>
      </w:r>
      <w:r w:rsidR="00D0434F">
        <w:rPr>
          <w:rFonts w:ascii="Arial" w:hAnsi="Arial" w:cs="Arial"/>
        </w:rPr>
        <w:t xml:space="preserve">) </w:t>
      </w:r>
      <w:r w:rsidR="00272A8B">
        <w:rPr>
          <w:rFonts w:ascii="Arial" w:hAnsi="Arial" w:cs="Arial"/>
        </w:rPr>
        <w:t>was prepared to detail the risk mitigation measures to be implemented during construction/excavation activities</w:t>
      </w:r>
      <w:r w:rsidR="00A6111B">
        <w:rPr>
          <w:rFonts w:ascii="Arial" w:hAnsi="Arial" w:cs="Arial"/>
        </w:rPr>
        <w:t xml:space="preserve"> </w:t>
      </w:r>
      <w:r w:rsidR="0087274F">
        <w:rPr>
          <w:rFonts w:ascii="Arial" w:hAnsi="Arial" w:cs="Arial"/>
        </w:rPr>
        <w:t>at</w:t>
      </w:r>
      <w:r w:rsidR="00A6111B">
        <w:rPr>
          <w:rFonts w:ascii="Arial" w:hAnsi="Arial" w:cs="Arial"/>
        </w:rPr>
        <w:t xml:space="preserve"> the Property</w:t>
      </w:r>
      <w:r w:rsidR="00272A8B">
        <w:rPr>
          <w:rFonts w:ascii="Arial" w:hAnsi="Arial" w:cs="Arial"/>
        </w:rPr>
        <w:t xml:space="preserve">. </w:t>
      </w:r>
      <w:r w:rsidR="00F2038E">
        <w:rPr>
          <w:rFonts w:ascii="Arial" w:hAnsi="Arial" w:cs="Arial"/>
        </w:rPr>
        <w:t>Like the NFA Letter, the</w:t>
      </w:r>
      <w:r w:rsidR="0025499A">
        <w:rPr>
          <w:rFonts w:ascii="Arial" w:hAnsi="Arial" w:cs="Arial"/>
        </w:rPr>
        <w:t xml:space="preserve"> RMP </w:t>
      </w:r>
      <w:r w:rsidR="00F2038E">
        <w:rPr>
          <w:rFonts w:ascii="Arial" w:hAnsi="Arial" w:cs="Arial"/>
        </w:rPr>
        <w:t>is available for review</w:t>
      </w:r>
      <w:r w:rsidR="0025499A">
        <w:rPr>
          <w:rFonts w:ascii="Arial" w:hAnsi="Arial" w:cs="Arial"/>
        </w:rPr>
        <w:t xml:space="preserve"> as a public record</w:t>
      </w:r>
      <w:r w:rsidR="008D3564">
        <w:rPr>
          <w:rFonts w:ascii="Arial" w:hAnsi="Arial" w:cs="Arial"/>
        </w:rPr>
        <w:t>.</w:t>
      </w:r>
      <w:r>
        <w:rPr>
          <w:rFonts w:ascii="Arial" w:hAnsi="Arial" w:cs="Arial"/>
        </w:rPr>
        <w:t>]</w:t>
      </w:r>
    </w:p>
    <w:p w14:paraId="1E90B617" w14:textId="77777777" w:rsidR="00B42EAF" w:rsidRDefault="00B42EAF" w:rsidP="008C64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rPr>
      </w:pPr>
    </w:p>
    <w:p w14:paraId="30A661CE" w14:textId="77777777" w:rsidR="000521F5" w:rsidRPr="00272A8B" w:rsidRDefault="006439DF" w:rsidP="00272A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rPr>
      </w:pPr>
      <w:r>
        <w:rPr>
          <w:rFonts w:ascii="Arial" w:hAnsi="Arial" w:cs="Arial"/>
          <w:b/>
        </w:rPr>
        <w:t>c</w:t>
      </w:r>
      <w:r w:rsidRPr="004103CF">
        <w:rPr>
          <w:rFonts w:ascii="Arial" w:hAnsi="Arial" w:cs="Arial"/>
          <w:b/>
        </w:rPr>
        <w:t>.</w:t>
      </w:r>
      <w:r w:rsidRPr="004103CF">
        <w:rPr>
          <w:rFonts w:ascii="Arial" w:hAnsi="Arial" w:cs="Arial"/>
          <w:b/>
        </w:rPr>
        <w:tab/>
        <w:t xml:space="preserve">Activity and </w:t>
      </w:r>
      <w:r w:rsidR="000521F5">
        <w:rPr>
          <w:rFonts w:ascii="Arial" w:hAnsi="Arial" w:cs="Arial"/>
          <w:b/>
        </w:rPr>
        <w:t>U</w:t>
      </w:r>
      <w:r w:rsidRPr="004103CF">
        <w:rPr>
          <w:rFonts w:ascii="Arial" w:hAnsi="Arial" w:cs="Arial"/>
          <w:b/>
        </w:rPr>
        <w:t xml:space="preserve">se </w:t>
      </w:r>
      <w:r w:rsidR="000521F5">
        <w:rPr>
          <w:rFonts w:ascii="Arial" w:hAnsi="Arial" w:cs="Arial"/>
          <w:b/>
        </w:rPr>
        <w:t>L</w:t>
      </w:r>
      <w:r w:rsidRPr="00D9505A">
        <w:rPr>
          <w:rFonts w:ascii="Arial" w:hAnsi="Arial" w:cs="Arial"/>
          <w:b/>
        </w:rPr>
        <w:t>imitations.</w:t>
      </w:r>
      <w:r>
        <w:rPr>
          <w:rFonts w:ascii="Arial" w:hAnsi="Arial" w:cs="Arial"/>
          <w:b/>
        </w:rPr>
        <w:t xml:space="preserve"> </w:t>
      </w:r>
      <w:r w:rsidR="00A6111B">
        <w:rPr>
          <w:rFonts w:ascii="Arial" w:hAnsi="Arial" w:cs="Arial"/>
        </w:rPr>
        <w:t>A</w:t>
      </w:r>
      <w:r>
        <w:rPr>
          <w:rFonts w:ascii="Arial" w:hAnsi="Arial" w:cs="Arial"/>
        </w:rPr>
        <w:t>ctivity and use limitations</w:t>
      </w:r>
      <w:r w:rsidR="000521F5">
        <w:rPr>
          <w:rFonts w:ascii="Arial" w:hAnsi="Arial" w:cs="Arial"/>
        </w:rPr>
        <w:t xml:space="preserve"> </w:t>
      </w:r>
      <w:r w:rsidR="004103CF">
        <w:rPr>
          <w:rFonts w:ascii="Arial" w:hAnsi="Arial" w:cs="Arial"/>
        </w:rPr>
        <w:t>are included in a proposed Environmental C</w:t>
      </w:r>
      <w:r>
        <w:rPr>
          <w:rFonts w:ascii="Arial" w:hAnsi="Arial" w:cs="Arial"/>
        </w:rPr>
        <w:t>ovenant</w:t>
      </w:r>
      <w:r w:rsidR="000521F5">
        <w:rPr>
          <w:rFonts w:ascii="Arial" w:hAnsi="Arial" w:cs="Arial"/>
        </w:rPr>
        <w:t xml:space="preserve"> </w:t>
      </w:r>
      <w:r w:rsidR="004103CF" w:rsidRPr="004103CF">
        <w:rPr>
          <w:rFonts w:ascii="Arial" w:hAnsi="Arial" w:cs="Arial"/>
        </w:rPr>
        <w:t>developed pursuant to ORC 5301.80 to 5301.92</w:t>
      </w:r>
      <w:r w:rsidR="004103CF">
        <w:rPr>
          <w:rFonts w:ascii="Arial" w:hAnsi="Arial" w:cs="Arial"/>
        </w:rPr>
        <w:t xml:space="preserve"> </w:t>
      </w:r>
      <w:r w:rsidR="00201326">
        <w:rPr>
          <w:rFonts w:ascii="Arial" w:hAnsi="Arial" w:cs="Arial"/>
        </w:rPr>
        <w:t>and OAC 3745-300-11</w:t>
      </w:r>
      <w:r w:rsidR="00BC64B7" w:rsidRPr="004A4B52">
        <w:rPr>
          <w:rFonts w:ascii="Arial" w:hAnsi="Arial" w:cs="Arial"/>
        </w:rPr>
        <w:t>.</w:t>
      </w:r>
      <w:r w:rsidR="00BC64B7">
        <w:rPr>
          <w:rFonts w:ascii="Arial" w:hAnsi="Arial" w:cs="Arial"/>
          <w:color w:val="FF0000"/>
        </w:rPr>
        <w:t xml:space="preserve"> </w:t>
      </w:r>
      <w:r w:rsidR="004103CF" w:rsidRPr="004103CF">
        <w:rPr>
          <w:rFonts w:ascii="Arial" w:hAnsi="Arial" w:cs="Arial"/>
        </w:rPr>
        <w:t>Following the issuance of a covenant not to sue for the Property, the Environmental Covenant will be recorded pursuant to ORC 3746.14 as a deed record for the Property.</w:t>
      </w:r>
    </w:p>
    <w:p w14:paraId="7A02E051" w14:textId="77777777" w:rsidR="006439DF" w:rsidRDefault="006439DF" w:rsidP="008C64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rPr>
      </w:pPr>
    </w:p>
    <w:p w14:paraId="5B648460" w14:textId="3F1796D2" w:rsidR="001A06E3" w:rsidRPr="001B0C49" w:rsidRDefault="006439DF" w:rsidP="711B87E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b/>
          <w:bCs/>
        </w:rPr>
      </w:pPr>
      <w:r w:rsidRPr="711B87E3">
        <w:rPr>
          <w:rFonts w:ascii="Arial" w:hAnsi="Arial" w:cs="Arial"/>
          <w:b/>
          <w:bCs/>
        </w:rPr>
        <w:t>d.</w:t>
      </w:r>
      <w:r>
        <w:tab/>
      </w:r>
      <w:r w:rsidRPr="711B87E3">
        <w:rPr>
          <w:rFonts w:ascii="Arial" w:hAnsi="Arial" w:cs="Arial"/>
          <w:b/>
          <w:bCs/>
        </w:rPr>
        <w:t>Engineering</w:t>
      </w:r>
      <w:r w:rsidR="000521F5" w:rsidRPr="711B87E3">
        <w:rPr>
          <w:rFonts w:ascii="Arial" w:hAnsi="Arial" w:cs="Arial"/>
          <w:b/>
          <w:bCs/>
        </w:rPr>
        <w:t xml:space="preserve"> C</w:t>
      </w:r>
      <w:r w:rsidRPr="711B87E3">
        <w:rPr>
          <w:rFonts w:ascii="Arial" w:hAnsi="Arial" w:cs="Arial"/>
          <w:b/>
          <w:bCs/>
        </w:rPr>
        <w:t>ontrols.</w:t>
      </w:r>
      <w:r w:rsidRPr="711B87E3">
        <w:rPr>
          <w:rFonts w:ascii="Arial" w:hAnsi="Arial" w:cs="Arial"/>
        </w:rPr>
        <w:t xml:space="preserve">  </w:t>
      </w:r>
      <w:r w:rsidR="008C57EA" w:rsidRPr="711B87E3">
        <w:rPr>
          <w:rFonts w:ascii="Arial" w:hAnsi="Arial" w:cs="Arial"/>
        </w:rPr>
        <w:t xml:space="preserve">The </w:t>
      </w:r>
      <w:r w:rsidR="00013E42" w:rsidRPr="711B87E3">
        <w:rPr>
          <w:rFonts w:ascii="Arial" w:hAnsi="Arial" w:cs="Arial"/>
        </w:rPr>
        <w:t xml:space="preserve">Property relies on </w:t>
      </w:r>
      <w:r w:rsidR="008C57EA" w:rsidRPr="711B87E3">
        <w:rPr>
          <w:rFonts w:ascii="Arial" w:hAnsi="Arial" w:cs="Arial"/>
        </w:rPr>
        <w:t>e</w:t>
      </w:r>
      <w:r w:rsidRPr="711B87E3">
        <w:rPr>
          <w:rFonts w:ascii="Arial" w:hAnsi="Arial" w:cs="Arial"/>
        </w:rPr>
        <w:t>ngineering control</w:t>
      </w:r>
      <w:r w:rsidR="008C57EA" w:rsidRPr="711B87E3">
        <w:rPr>
          <w:rFonts w:ascii="Arial" w:hAnsi="Arial" w:cs="Arial"/>
        </w:rPr>
        <w:t>s</w:t>
      </w:r>
      <w:r w:rsidR="00BF17CC" w:rsidRPr="711B87E3">
        <w:rPr>
          <w:rFonts w:ascii="Arial" w:hAnsi="Arial" w:cs="Arial"/>
        </w:rPr>
        <w:t xml:space="preserve"> </w:t>
      </w:r>
      <w:r w:rsidR="0025499A" w:rsidRPr="711B87E3">
        <w:rPr>
          <w:rFonts w:ascii="Arial" w:hAnsi="Arial" w:cs="Arial"/>
        </w:rPr>
        <w:t>to comply with applicable standards</w:t>
      </w:r>
      <w:r w:rsidR="008D3564" w:rsidRPr="711B87E3">
        <w:rPr>
          <w:rFonts w:ascii="Arial" w:hAnsi="Arial" w:cs="Arial"/>
        </w:rPr>
        <w:t>,</w:t>
      </w:r>
      <w:r w:rsidR="002464AE" w:rsidRPr="711B87E3">
        <w:rPr>
          <w:rFonts w:ascii="Arial" w:hAnsi="Arial" w:cs="Arial"/>
        </w:rPr>
        <w:t xml:space="preserve"> as</w:t>
      </w:r>
      <w:r w:rsidR="00013E42" w:rsidRPr="711B87E3">
        <w:rPr>
          <w:rFonts w:ascii="Arial" w:hAnsi="Arial" w:cs="Arial"/>
        </w:rPr>
        <w:t xml:space="preserve"> further specified and</w:t>
      </w:r>
      <w:r w:rsidR="002464AE" w:rsidRPr="711B87E3">
        <w:rPr>
          <w:rFonts w:ascii="Arial" w:hAnsi="Arial" w:cs="Arial"/>
        </w:rPr>
        <w:t xml:space="preserve"> described in the O&amp;M Plan</w:t>
      </w:r>
      <w:r w:rsidR="00B163BB" w:rsidRPr="711B87E3">
        <w:rPr>
          <w:rFonts w:ascii="Arial" w:hAnsi="Arial" w:cs="Arial"/>
        </w:rPr>
        <w:t>.</w:t>
      </w:r>
      <w:r w:rsidR="008859FD" w:rsidRPr="711B87E3">
        <w:rPr>
          <w:rFonts w:ascii="Arial" w:hAnsi="Arial" w:cs="Arial"/>
        </w:rPr>
        <w:t xml:space="preserve"> </w:t>
      </w:r>
    </w:p>
    <w:p w14:paraId="3A3747F1" w14:textId="77777777" w:rsidR="00272A8B" w:rsidRPr="00272A8B" w:rsidRDefault="00272A8B" w:rsidP="00272A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b/>
          <w:bCs/>
        </w:rPr>
      </w:pPr>
    </w:p>
    <w:p w14:paraId="75CFC60F" w14:textId="0701D4B4" w:rsidR="006439DF" w:rsidRPr="001B0C49" w:rsidRDefault="00D40296" w:rsidP="006439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rPr>
      </w:pPr>
      <w:r>
        <w:rPr>
          <w:rFonts w:ascii="Arial" w:hAnsi="Arial" w:cs="Arial"/>
          <w:b/>
        </w:rPr>
        <w:t>[</w:t>
      </w:r>
      <w:r w:rsidR="006439DF">
        <w:rPr>
          <w:rFonts w:ascii="Arial" w:hAnsi="Arial" w:cs="Arial"/>
          <w:b/>
        </w:rPr>
        <w:t>e</w:t>
      </w:r>
      <w:r w:rsidR="006439DF" w:rsidRPr="006B7930">
        <w:rPr>
          <w:rFonts w:ascii="Arial" w:hAnsi="Arial" w:cs="Arial"/>
          <w:b/>
        </w:rPr>
        <w:t>.</w:t>
      </w:r>
      <w:r w:rsidR="006439DF">
        <w:rPr>
          <w:rFonts w:ascii="Arial" w:hAnsi="Arial" w:cs="Arial"/>
        </w:rPr>
        <w:tab/>
      </w:r>
      <w:bookmarkStart w:id="1" w:name="_Hlk510447455"/>
      <w:r w:rsidR="000521F5">
        <w:rPr>
          <w:rFonts w:ascii="Arial" w:hAnsi="Arial" w:cs="Arial"/>
          <w:b/>
          <w:bCs/>
        </w:rPr>
        <w:t>Interim M</w:t>
      </w:r>
      <w:r w:rsidR="006439DF">
        <w:rPr>
          <w:rFonts w:ascii="Arial" w:hAnsi="Arial" w:cs="Arial"/>
          <w:b/>
          <w:bCs/>
        </w:rPr>
        <w:t>easures.</w:t>
      </w:r>
      <w:r w:rsidR="00031398">
        <w:rPr>
          <w:rFonts w:ascii="Arial" w:hAnsi="Arial" w:cs="Arial"/>
        </w:rPr>
        <w:t xml:space="preserve"> </w:t>
      </w:r>
      <w:r w:rsidR="00C97C97">
        <w:rPr>
          <w:rFonts w:ascii="Arial" w:hAnsi="Arial" w:cs="Arial"/>
        </w:rPr>
        <w:t>I</w:t>
      </w:r>
      <w:r w:rsidR="006439DF">
        <w:rPr>
          <w:rFonts w:ascii="Arial" w:hAnsi="Arial" w:cs="Arial"/>
        </w:rPr>
        <w:t>nterim measures</w:t>
      </w:r>
      <w:r w:rsidR="00C97C97">
        <w:rPr>
          <w:rFonts w:ascii="Arial" w:hAnsi="Arial" w:cs="Arial"/>
        </w:rPr>
        <w:t xml:space="preserve"> relied upon</w:t>
      </w:r>
      <w:r w:rsidR="006439DF">
        <w:rPr>
          <w:rFonts w:ascii="Arial" w:hAnsi="Arial" w:cs="Arial"/>
        </w:rPr>
        <w:t>, as provided in the O&amp;M Plan, include:</w:t>
      </w:r>
      <w:r w:rsidR="00B163BB">
        <w:rPr>
          <w:rFonts w:ascii="Arial" w:hAnsi="Arial" w:cs="Arial"/>
        </w:rPr>
        <w:t xml:space="preserve"> </w:t>
      </w:r>
      <w:r w:rsidR="00B163BB" w:rsidRPr="00E32F3F">
        <w:rPr>
          <w:rFonts w:ascii="Arial" w:hAnsi="Arial" w:cs="Arial"/>
        </w:rPr>
        <w:t>[</w:t>
      </w:r>
      <w:r w:rsidR="00B163BB" w:rsidRPr="00E32F3F">
        <w:rPr>
          <w:rFonts w:ascii="Arial" w:hAnsi="Arial" w:cs="Arial"/>
          <w:i/>
        </w:rPr>
        <w:t xml:space="preserve">list </w:t>
      </w:r>
      <w:r w:rsidR="004704DD" w:rsidRPr="00E32F3F">
        <w:rPr>
          <w:rFonts w:ascii="Arial" w:hAnsi="Arial" w:cs="Arial"/>
          <w:i/>
        </w:rPr>
        <w:t xml:space="preserve">or summarize </w:t>
      </w:r>
      <w:r w:rsidR="00B163BB" w:rsidRPr="00E32F3F">
        <w:rPr>
          <w:rFonts w:ascii="Arial" w:hAnsi="Arial" w:cs="Arial"/>
          <w:i/>
        </w:rPr>
        <w:t>the interim measures</w:t>
      </w:r>
      <w:r w:rsidR="00B163BB" w:rsidRPr="00E32F3F">
        <w:rPr>
          <w:rFonts w:ascii="Arial" w:hAnsi="Arial" w:cs="Arial"/>
        </w:rPr>
        <w:t>].</w:t>
      </w:r>
      <w:r>
        <w:rPr>
          <w:rFonts w:ascii="Arial" w:hAnsi="Arial" w:cs="Arial"/>
        </w:rPr>
        <w:t>]</w:t>
      </w:r>
    </w:p>
    <w:bookmarkEnd w:id="1"/>
    <w:p w14:paraId="3EEE21AA" w14:textId="77777777" w:rsidR="001A06E3"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508E461B" w14:textId="14225F28" w:rsidR="001A06E3" w:rsidRDefault="00D40296" w:rsidP="00D950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rPr>
      </w:pPr>
      <w:r>
        <w:rPr>
          <w:rFonts w:ascii="Arial" w:hAnsi="Arial" w:cs="Arial"/>
          <w:b/>
          <w:bCs/>
        </w:rPr>
        <w:t>[</w:t>
      </w:r>
      <w:r w:rsidR="006439DF">
        <w:rPr>
          <w:rFonts w:ascii="Arial" w:hAnsi="Arial" w:cs="Arial"/>
          <w:b/>
          <w:bCs/>
        </w:rPr>
        <w:t>f</w:t>
      </w:r>
      <w:r w:rsidR="001A06E3">
        <w:rPr>
          <w:rFonts w:ascii="Arial" w:hAnsi="Arial" w:cs="Arial"/>
          <w:b/>
          <w:bCs/>
        </w:rPr>
        <w:t>.</w:t>
      </w:r>
      <w:r w:rsidR="001A06E3">
        <w:rPr>
          <w:rFonts w:ascii="Arial" w:hAnsi="Arial" w:cs="Arial"/>
        </w:rPr>
        <w:tab/>
      </w:r>
      <w:r w:rsidR="001A06E3">
        <w:rPr>
          <w:rFonts w:ascii="Arial" w:hAnsi="Arial" w:cs="Arial"/>
          <w:b/>
          <w:bCs/>
        </w:rPr>
        <w:t xml:space="preserve">Ground </w:t>
      </w:r>
      <w:r w:rsidR="000521F5">
        <w:rPr>
          <w:rFonts w:ascii="Arial" w:hAnsi="Arial" w:cs="Arial"/>
          <w:b/>
          <w:bCs/>
        </w:rPr>
        <w:t>W</w:t>
      </w:r>
      <w:r w:rsidR="001A06E3">
        <w:rPr>
          <w:rFonts w:ascii="Arial" w:hAnsi="Arial" w:cs="Arial"/>
          <w:b/>
          <w:bCs/>
        </w:rPr>
        <w:t xml:space="preserve">ater </w:t>
      </w:r>
      <w:r w:rsidR="000521F5">
        <w:rPr>
          <w:rFonts w:ascii="Arial" w:hAnsi="Arial" w:cs="Arial"/>
          <w:b/>
          <w:bCs/>
        </w:rPr>
        <w:t>R</w:t>
      </w:r>
      <w:r w:rsidR="001A06E3">
        <w:rPr>
          <w:rFonts w:ascii="Arial" w:hAnsi="Arial" w:cs="Arial"/>
          <w:b/>
          <w:bCs/>
        </w:rPr>
        <w:t>emedy.</w:t>
      </w:r>
      <w:r w:rsidR="008C57EA">
        <w:rPr>
          <w:rFonts w:ascii="Arial" w:hAnsi="Arial" w:cs="Arial"/>
        </w:rPr>
        <w:t xml:space="preserve"> Ground water </w:t>
      </w:r>
      <w:r w:rsidR="00A6111B">
        <w:rPr>
          <w:rFonts w:ascii="Arial" w:hAnsi="Arial" w:cs="Arial"/>
        </w:rPr>
        <w:t xml:space="preserve">underlying the Property </w:t>
      </w:r>
      <w:r w:rsidR="008C57EA">
        <w:rPr>
          <w:rFonts w:ascii="Arial" w:hAnsi="Arial" w:cs="Arial"/>
        </w:rPr>
        <w:t xml:space="preserve">will continue to undergo monitoring </w:t>
      </w:r>
      <w:r w:rsidR="001A06E3">
        <w:rPr>
          <w:rFonts w:ascii="Arial" w:hAnsi="Arial" w:cs="Arial"/>
        </w:rPr>
        <w:t>[</w:t>
      </w:r>
      <w:r w:rsidR="001A06E3" w:rsidRPr="002B34F8">
        <w:rPr>
          <w:rFonts w:ascii="Arial" w:hAnsi="Arial" w:cs="Arial"/>
          <w:i/>
        </w:rPr>
        <w:t>include the purpose of ground water remedy, i.e.</w:t>
      </w:r>
      <w:r w:rsidR="000521F5" w:rsidRPr="002B34F8">
        <w:rPr>
          <w:rFonts w:ascii="Arial" w:hAnsi="Arial" w:cs="Arial"/>
          <w:i/>
        </w:rPr>
        <w:t>,</w:t>
      </w:r>
      <w:r w:rsidR="001A06E3">
        <w:rPr>
          <w:rFonts w:ascii="Arial" w:hAnsi="Arial" w:cs="Arial"/>
        </w:rPr>
        <w:t xml:space="preserve"> </w:t>
      </w:r>
      <w:r w:rsidR="00052E3F">
        <w:rPr>
          <w:rFonts w:ascii="Arial" w:hAnsi="Arial" w:cs="Arial"/>
        </w:rPr>
        <w:t xml:space="preserve">to demonstrate whether the </w:t>
      </w:r>
      <w:r w:rsidR="009B52E8" w:rsidRPr="00E32F3F">
        <w:rPr>
          <w:rFonts w:ascii="Arial" w:hAnsi="Arial" w:cs="Arial"/>
        </w:rPr>
        <w:t>P</w:t>
      </w:r>
      <w:r w:rsidR="00052E3F" w:rsidRPr="001B0C49">
        <w:rPr>
          <w:rFonts w:ascii="Arial" w:hAnsi="Arial" w:cs="Arial"/>
        </w:rPr>
        <w:t>roperty</w:t>
      </w:r>
      <w:r w:rsidR="00052E3F">
        <w:rPr>
          <w:rFonts w:ascii="Arial" w:hAnsi="Arial" w:cs="Arial"/>
        </w:rPr>
        <w:t xml:space="preserve"> is meeting applicable standards based on the </w:t>
      </w:r>
      <w:r w:rsidR="007A3BE4">
        <w:rPr>
          <w:rFonts w:ascii="Arial" w:hAnsi="Arial" w:cs="Arial"/>
        </w:rPr>
        <w:t xml:space="preserve">treatment </w:t>
      </w:r>
      <w:r w:rsidR="00052E3F">
        <w:rPr>
          <w:rFonts w:ascii="Arial" w:hAnsi="Arial" w:cs="Arial"/>
        </w:rPr>
        <w:t>conducted</w:t>
      </w:r>
      <w:r w:rsidR="001A06E3">
        <w:rPr>
          <w:rFonts w:ascii="Arial" w:hAnsi="Arial" w:cs="Arial"/>
        </w:rPr>
        <w:t>]</w:t>
      </w:r>
      <w:r w:rsidR="001E497B">
        <w:rPr>
          <w:rFonts w:ascii="Arial" w:hAnsi="Arial" w:cs="Arial"/>
        </w:rPr>
        <w:t>, as described in the O&amp;M Plan</w:t>
      </w:r>
      <w:r w:rsidR="004103CF">
        <w:rPr>
          <w:rFonts w:ascii="Arial" w:hAnsi="Arial" w:cs="Arial"/>
        </w:rPr>
        <w:t>.</w:t>
      </w:r>
      <w:r>
        <w:rPr>
          <w:rFonts w:ascii="Arial" w:hAnsi="Arial" w:cs="Arial"/>
        </w:rPr>
        <w:t>]</w:t>
      </w:r>
    </w:p>
    <w:p w14:paraId="7E43B6D7" w14:textId="77DFEEB3" w:rsidR="00F2038E" w:rsidRDefault="00F2038E" w:rsidP="00D950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rPr>
      </w:pPr>
    </w:p>
    <w:p w14:paraId="64D54003" w14:textId="7C1D0ABD" w:rsidR="00F2038E" w:rsidRDefault="00D40296" w:rsidP="00D950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rPr>
      </w:pPr>
      <w:r>
        <w:rPr>
          <w:rFonts w:ascii="Arial" w:hAnsi="Arial" w:cs="Arial"/>
          <w:b/>
        </w:rPr>
        <w:t>[</w:t>
      </w:r>
      <w:r w:rsidR="00F2038E" w:rsidRPr="003818B4">
        <w:rPr>
          <w:rFonts w:ascii="Arial" w:hAnsi="Arial" w:cs="Arial"/>
          <w:b/>
        </w:rPr>
        <w:t>g.</w:t>
      </w:r>
      <w:r w:rsidR="00F2038E" w:rsidRPr="003818B4">
        <w:rPr>
          <w:rFonts w:ascii="Arial" w:hAnsi="Arial" w:cs="Arial"/>
          <w:b/>
        </w:rPr>
        <w:tab/>
        <w:t>Vapor Pathway Monitoring</w:t>
      </w:r>
      <w:r w:rsidR="00F01D74" w:rsidRPr="003818B4">
        <w:rPr>
          <w:rFonts w:ascii="Arial" w:hAnsi="Arial" w:cs="Arial"/>
          <w:b/>
        </w:rPr>
        <w:t xml:space="preserve">. </w:t>
      </w:r>
      <w:r w:rsidR="00F01D74">
        <w:rPr>
          <w:rFonts w:ascii="Arial" w:hAnsi="Arial" w:cs="Arial"/>
        </w:rPr>
        <w:t>M</w:t>
      </w:r>
      <w:r w:rsidR="00F01D74" w:rsidRPr="003818B4">
        <w:rPr>
          <w:rFonts w:ascii="Arial" w:hAnsi="Arial" w:cs="Arial"/>
        </w:rPr>
        <w:t xml:space="preserve">onitoring </w:t>
      </w:r>
      <w:r w:rsidR="00F01D74">
        <w:rPr>
          <w:rFonts w:ascii="Arial" w:hAnsi="Arial" w:cs="Arial"/>
        </w:rPr>
        <w:t xml:space="preserve">of </w:t>
      </w:r>
      <w:r w:rsidR="00FD26F9">
        <w:rPr>
          <w:rFonts w:ascii="Arial" w:hAnsi="Arial" w:cs="Arial"/>
        </w:rPr>
        <w:t xml:space="preserve">soil gas and indoor air will </w:t>
      </w:r>
      <w:r w:rsidR="007A3BE4">
        <w:rPr>
          <w:rFonts w:ascii="Arial" w:hAnsi="Arial" w:cs="Arial"/>
        </w:rPr>
        <w:t xml:space="preserve">continue to </w:t>
      </w:r>
      <w:r w:rsidR="00FD26F9">
        <w:rPr>
          <w:rFonts w:ascii="Arial" w:hAnsi="Arial" w:cs="Arial"/>
        </w:rPr>
        <w:t xml:space="preserve">evaluate </w:t>
      </w:r>
      <w:r w:rsidR="0082477B">
        <w:rPr>
          <w:rFonts w:ascii="Arial" w:hAnsi="Arial" w:cs="Arial"/>
        </w:rPr>
        <w:t>[</w:t>
      </w:r>
      <w:r w:rsidR="007A3BE4" w:rsidRPr="003818B4">
        <w:rPr>
          <w:rFonts w:ascii="Arial" w:hAnsi="Arial" w:cs="Arial"/>
          <w:i/>
        </w:rPr>
        <w:t>edit as appropriate:</w:t>
      </w:r>
      <w:r w:rsidR="007A3BE4">
        <w:rPr>
          <w:rFonts w:ascii="Arial" w:hAnsi="Arial" w:cs="Arial"/>
        </w:rPr>
        <w:t xml:space="preserve"> </w:t>
      </w:r>
      <w:r w:rsidR="00FD26F9">
        <w:rPr>
          <w:rFonts w:ascii="Arial" w:hAnsi="Arial" w:cs="Arial"/>
        </w:rPr>
        <w:t xml:space="preserve">the </w:t>
      </w:r>
      <w:r w:rsidR="0082477B">
        <w:rPr>
          <w:rFonts w:ascii="Arial" w:hAnsi="Arial" w:cs="Arial"/>
        </w:rPr>
        <w:t xml:space="preserve">need for any vapor pathway mitigation / </w:t>
      </w:r>
      <w:r w:rsidR="00FD26F9">
        <w:rPr>
          <w:rFonts w:ascii="Arial" w:hAnsi="Arial" w:cs="Arial"/>
        </w:rPr>
        <w:t xml:space="preserve">effectiveness of </w:t>
      </w:r>
      <w:r w:rsidR="0082477B">
        <w:rPr>
          <w:rFonts w:ascii="Arial" w:hAnsi="Arial" w:cs="Arial"/>
        </w:rPr>
        <w:t xml:space="preserve">installed </w:t>
      </w:r>
      <w:r w:rsidR="00FD26F9">
        <w:rPr>
          <w:rFonts w:ascii="Arial" w:hAnsi="Arial" w:cs="Arial"/>
        </w:rPr>
        <w:t xml:space="preserve">vapor mitigation systems </w:t>
      </w:r>
      <w:r w:rsidR="00603AE4">
        <w:rPr>
          <w:rFonts w:ascii="Arial" w:hAnsi="Arial" w:cs="Arial"/>
        </w:rPr>
        <w:t xml:space="preserve">or </w:t>
      </w:r>
      <w:r w:rsidR="00603AE4">
        <w:rPr>
          <w:rFonts w:ascii="Arial" w:hAnsi="Arial" w:cs="Arial"/>
        </w:rPr>
        <w:lastRenderedPageBreak/>
        <w:t xml:space="preserve">engineering controls </w:t>
      </w:r>
      <w:r w:rsidR="00FD26F9">
        <w:rPr>
          <w:rFonts w:ascii="Arial" w:hAnsi="Arial" w:cs="Arial"/>
        </w:rPr>
        <w:t xml:space="preserve">at </w:t>
      </w:r>
      <w:r w:rsidR="0082477B">
        <w:rPr>
          <w:rFonts w:ascii="Arial" w:hAnsi="Arial" w:cs="Arial"/>
        </w:rPr>
        <w:t>maintaining compliance with</w:t>
      </w:r>
      <w:r w:rsidR="00FD26F9">
        <w:rPr>
          <w:rFonts w:ascii="Arial" w:hAnsi="Arial" w:cs="Arial"/>
        </w:rPr>
        <w:t xml:space="preserve"> </w:t>
      </w:r>
      <w:r w:rsidR="0082477B">
        <w:rPr>
          <w:rFonts w:ascii="Arial" w:hAnsi="Arial" w:cs="Arial"/>
        </w:rPr>
        <w:t xml:space="preserve">the </w:t>
      </w:r>
      <w:r w:rsidR="00F01D74" w:rsidRPr="003818B4">
        <w:rPr>
          <w:rFonts w:ascii="Arial" w:hAnsi="Arial" w:cs="Arial"/>
        </w:rPr>
        <w:t>applicable standards</w:t>
      </w:r>
      <w:r w:rsidR="0082477B">
        <w:rPr>
          <w:rFonts w:ascii="Arial" w:hAnsi="Arial" w:cs="Arial"/>
        </w:rPr>
        <w:t>]</w:t>
      </w:r>
      <w:r w:rsidR="00F01D74" w:rsidRPr="003818B4">
        <w:rPr>
          <w:rFonts w:ascii="Arial" w:hAnsi="Arial" w:cs="Arial"/>
        </w:rPr>
        <w:t>, as described in the O&amp;M Plan.</w:t>
      </w:r>
      <w:r>
        <w:rPr>
          <w:rFonts w:ascii="Arial" w:hAnsi="Arial" w:cs="Arial"/>
        </w:rPr>
        <w:t>]</w:t>
      </w:r>
    </w:p>
    <w:p w14:paraId="034EABBD" w14:textId="682F8745" w:rsidR="008859FD" w:rsidRDefault="008859FD" w:rsidP="00D950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b/>
        </w:rPr>
      </w:pPr>
    </w:p>
    <w:p w14:paraId="026555C3" w14:textId="29C559A4" w:rsidR="008859FD" w:rsidRPr="003818B4" w:rsidRDefault="00D40296" w:rsidP="00D950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b/>
        </w:rPr>
      </w:pPr>
      <w:r>
        <w:rPr>
          <w:rFonts w:ascii="Arial" w:hAnsi="Arial" w:cs="Arial"/>
          <w:b/>
        </w:rPr>
        <w:t>[</w:t>
      </w:r>
      <w:r w:rsidR="008859FD">
        <w:rPr>
          <w:rFonts w:ascii="Arial" w:hAnsi="Arial" w:cs="Arial"/>
          <w:b/>
        </w:rPr>
        <w:t>h.</w:t>
      </w:r>
      <w:r w:rsidR="008859FD">
        <w:rPr>
          <w:rFonts w:ascii="Arial" w:hAnsi="Arial" w:cs="Arial"/>
          <w:b/>
        </w:rPr>
        <w:tab/>
        <w:t xml:space="preserve">Future Remedial Activities. </w:t>
      </w:r>
      <w:r w:rsidR="008859FD" w:rsidRPr="003818B4">
        <w:rPr>
          <w:rFonts w:ascii="Arial" w:hAnsi="Arial" w:cs="Arial"/>
        </w:rPr>
        <w:t xml:space="preserve">  </w:t>
      </w:r>
      <w:r w:rsidR="008859FD">
        <w:rPr>
          <w:rFonts w:ascii="Arial" w:hAnsi="Arial" w:cs="Arial"/>
        </w:rPr>
        <w:t xml:space="preserve">New engineering controls or remedial activities may occur </w:t>
      </w:r>
      <w:r w:rsidR="007A3BE4">
        <w:rPr>
          <w:rFonts w:ascii="Arial" w:hAnsi="Arial" w:cs="Arial"/>
        </w:rPr>
        <w:t>pursuant to</w:t>
      </w:r>
      <w:r w:rsidR="008859FD">
        <w:rPr>
          <w:rFonts w:ascii="Arial" w:hAnsi="Arial" w:cs="Arial"/>
        </w:rPr>
        <w:t xml:space="preserve"> the activity and use limitations for the Property (e.g., building occupancy limitation – prior remedy or demonstration obligations) or with OAC 3745-300-11 </w:t>
      </w:r>
      <w:r w:rsidR="007A3BE4">
        <w:rPr>
          <w:rFonts w:ascii="Arial" w:hAnsi="Arial" w:cs="Arial"/>
        </w:rPr>
        <w:t xml:space="preserve">allowable </w:t>
      </w:r>
      <w:r w:rsidR="008859FD">
        <w:rPr>
          <w:rFonts w:ascii="Arial" w:hAnsi="Arial" w:cs="Arial"/>
        </w:rPr>
        <w:t>revision</w:t>
      </w:r>
      <w:r w:rsidR="007A3BE4">
        <w:rPr>
          <w:rFonts w:ascii="Arial" w:hAnsi="Arial" w:cs="Arial"/>
        </w:rPr>
        <w:t xml:space="preserve"> of current remedies</w:t>
      </w:r>
      <w:r w:rsidR="008859FD">
        <w:rPr>
          <w:rFonts w:ascii="Arial" w:hAnsi="Arial" w:cs="Arial"/>
        </w:rPr>
        <w:t xml:space="preserve">.  </w:t>
      </w:r>
      <w:r w:rsidR="007A3BE4">
        <w:rPr>
          <w:rFonts w:ascii="Arial" w:hAnsi="Arial" w:cs="Arial"/>
        </w:rPr>
        <w:t>Such engineering controls shall be accounted for under a modification to the O&amp;M Plan, consistent with the Modification Section of this Agreement.</w:t>
      </w:r>
      <w:r>
        <w:rPr>
          <w:rFonts w:ascii="Arial" w:hAnsi="Arial" w:cs="Arial"/>
        </w:rPr>
        <w:t>]</w:t>
      </w:r>
    </w:p>
    <w:p w14:paraId="7D24615B" w14:textId="77777777" w:rsidR="005319F7" w:rsidRDefault="005319F7" w:rsidP="00F944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77B7E14F" w14:textId="7EA0DCE3" w:rsidR="001A06E3"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rPr>
      </w:pPr>
      <w:r>
        <w:rPr>
          <w:rFonts w:ascii="Arial" w:hAnsi="Arial" w:cs="Arial"/>
          <w:b/>
          <w:bCs/>
        </w:rPr>
        <w:t>5.</w:t>
      </w:r>
      <w:r>
        <w:rPr>
          <w:rFonts w:ascii="Arial" w:hAnsi="Arial" w:cs="Arial"/>
          <w:b/>
          <w:bCs/>
        </w:rPr>
        <w:tab/>
        <w:t>[Engineering Controls / Ground Water Remedy</w:t>
      </w:r>
      <w:r w:rsidR="00F2038E">
        <w:rPr>
          <w:rFonts w:ascii="Arial" w:hAnsi="Arial" w:cs="Arial"/>
          <w:b/>
          <w:bCs/>
        </w:rPr>
        <w:t xml:space="preserve"> / Vapor Pathway Monitoring</w:t>
      </w:r>
      <w:r>
        <w:rPr>
          <w:rFonts w:ascii="Arial" w:hAnsi="Arial" w:cs="Arial"/>
          <w:b/>
          <w:bCs/>
        </w:rPr>
        <w:t xml:space="preserve"> / </w:t>
      </w:r>
      <w:r w:rsidR="000521F5">
        <w:rPr>
          <w:rFonts w:ascii="Arial" w:hAnsi="Arial" w:cs="Arial"/>
          <w:b/>
          <w:bCs/>
        </w:rPr>
        <w:t>Interim Measures is/are</w:t>
      </w:r>
      <w:r>
        <w:rPr>
          <w:rFonts w:ascii="Arial" w:hAnsi="Arial" w:cs="Arial"/>
          <w:b/>
          <w:bCs/>
        </w:rPr>
        <w:t xml:space="preserve">] Subject to </w:t>
      </w:r>
      <w:r w:rsidR="000521F5">
        <w:rPr>
          <w:rFonts w:ascii="Arial" w:hAnsi="Arial" w:cs="Arial"/>
          <w:b/>
          <w:bCs/>
        </w:rPr>
        <w:t>the O&amp;M</w:t>
      </w:r>
      <w:r>
        <w:rPr>
          <w:rFonts w:ascii="Arial" w:hAnsi="Arial" w:cs="Arial"/>
          <w:b/>
          <w:bCs/>
        </w:rPr>
        <w:t xml:space="preserve"> Plan.</w:t>
      </w:r>
      <w:r>
        <w:rPr>
          <w:rFonts w:ascii="Arial" w:hAnsi="Arial" w:cs="Arial"/>
        </w:rPr>
        <w:t xml:space="preserve">  The [engineering controls</w:t>
      </w:r>
      <w:r w:rsidR="004103CF">
        <w:rPr>
          <w:rFonts w:ascii="Arial" w:hAnsi="Arial" w:cs="Arial"/>
        </w:rPr>
        <w:t xml:space="preserve"> /</w:t>
      </w:r>
      <w:r>
        <w:rPr>
          <w:rFonts w:ascii="Arial" w:hAnsi="Arial" w:cs="Arial"/>
        </w:rPr>
        <w:t xml:space="preserve"> ground water remedy</w:t>
      </w:r>
      <w:r w:rsidR="004103CF" w:rsidRPr="004103CF">
        <w:rPr>
          <w:rFonts w:ascii="Arial" w:hAnsi="Arial" w:cs="Arial"/>
        </w:rPr>
        <w:t xml:space="preserve"> </w:t>
      </w:r>
      <w:r w:rsidR="004103CF">
        <w:rPr>
          <w:rFonts w:ascii="Arial" w:hAnsi="Arial" w:cs="Arial"/>
        </w:rPr>
        <w:t>/</w:t>
      </w:r>
      <w:r w:rsidR="004704DD">
        <w:rPr>
          <w:rFonts w:ascii="Arial" w:hAnsi="Arial" w:cs="Arial"/>
        </w:rPr>
        <w:t xml:space="preserve"> </w:t>
      </w:r>
      <w:r w:rsidR="004103CF">
        <w:rPr>
          <w:rFonts w:ascii="Arial" w:hAnsi="Arial" w:cs="Arial"/>
        </w:rPr>
        <w:t>interim measures],</w:t>
      </w:r>
      <w:r w:rsidR="00BC63E6">
        <w:rPr>
          <w:rFonts w:ascii="Arial" w:hAnsi="Arial" w:cs="Arial"/>
        </w:rPr>
        <w:t xml:space="preserve"> </w:t>
      </w:r>
      <w:r>
        <w:rPr>
          <w:rFonts w:ascii="Arial" w:hAnsi="Arial" w:cs="Arial"/>
        </w:rPr>
        <w:t xml:space="preserve">as set forth in </w:t>
      </w:r>
      <w:r w:rsidRPr="002B34F8">
        <w:rPr>
          <w:rFonts w:ascii="Arial" w:hAnsi="Arial" w:cs="Arial"/>
          <w:iCs/>
        </w:rPr>
        <w:t xml:space="preserve">the </w:t>
      </w:r>
      <w:r w:rsidR="00C5059E">
        <w:rPr>
          <w:rFonts w:ascii="Arial" w:hAnsi="Arial" w:cs="Arial"/>
          <w:iCs/>
        </w:rPr>
        <w:t>O&amp;M Plan</w:t>
      </w:r>
      <w:r w:rsidR="00C5059E" w:rsidRPr="002B34F8">
        <w:rPr>
          <w:rFonts w:ascii="Arial" w:hAnsi="Arial" w:cs="Arial"/>
          <w:iCs/>
        </w:rPr>
        <w:t xml:space="preserve"> </w:t>
      </w:r>
      <w:r w:rsidRPr="002B34F8">
        <w:rPr>
          <w:rFonts w:ascii="Arial" w:hAnsi="Arial" w:cs="Arial"/>
          <w:iCs/>
        </w:rPr>
        <w:t>for the Property,</w:t>
      </w:r>
      <w:r>
        <w:rPr>
          <w:rFonts w:ascii="Arial" w:hAnsi="Arial" w:cs="Arial"/>
        </w:rPr>
        <w:t xml:space="preserve"> </w:t>
      </w:r>
      <w:r w:rsidR="004125D9">
        <w:rPr>
          <w:rFonts w:ascii="Arial" w:hAnsi="Arial" w:cs="Arial"/>
        </w:rPr>
        <w:t xml:space="preserve">[is / </w:t>
      </w:r>
      <w:r>
        <w:rPr>
          <w:rFonts w:ascii="Arial" w:hAnsi="Arial" w:cs="Arial"/>
        </w:rPr>
        <w:t>are</w:t>
      </w:r>
      <w:r w:rsidR="004125D9">
        <w:rPr>
          <w:rFonts w:ascii="Arial" w:hAnsi="Arial" w:cs="Arial"/>
        </w:rPr>
        <w:t>]</w:t>
      </w:r>
      <w:r>
        <w:rPr>
          <w:rFonts w:ascii="Arial" w:hAnsi="Arial" w:cs="Arial"/>
        </w:rPr>
        <w:t xml:space="preserve"> part of the voluntary action remedy and must be </w:t>
      </w:r>
      <w:r w:rsidR="00E41324">
        <w:rPr>
          <w:rFonts w:ascii="Arial" w:hAnsi="Arial" w:cs="Arial"/>
        </w:rPr>
        <w:t xml:space="preserve">implemented </w:t>
      </w:r>
      <w:r>
        <w:rPr>
          <w:rFonts w:ascii="Arial" w:hAnsi="Arial" w:cs="Arial"/>
        </w:rPr>
        <w:t xml:space="preserve">and maintained by </w:t>
      </w:r>
      <w:r>
        <w:rPr>
          <w:rFonts w:ascii="Arial" w:hAnsi="Arial" w:cs="Arial"/>
          <w:i/>
          <w:iCs/>
        </w:rPr>
        <w:t>[Name]</w:t>
      </w:r>
      <w:r>
        <w:rPr>
          <w:rFonts w:ascii="Arial" w:hAnsi="Arial" w:cs="Arial"/>
        </w:rPr>
        <w:t xml:space="preserve"> in accordance with this Agreement and the O&amp;M Plan</w:t>
      </w:r>
      <w:r w:rsidR="00E41324">
        <w:rPr>
          <w:rFonts w:ascii="Arial" w:hAnsi="Arial" w:cs="Arial"/>
        </w:rPr>
        <w:t>.  The remedial activities</w:t>
      </w:r>
      <w:r>
        <w:rPr>
          <w:rFonts w:ascii="Arial" w:hAnsi="Arial" w:cs="Arial"/>
        </w:rPr>
        <w:t xml:space="preserve"> demonstrate that the Property will [maintain or achieve] </w:t>
      </w:r>
      <w:r w:rsidR="00762D24">
        <w:rPr>
          <w:rFonts w:ascii="Arial" w:hAnsi="Arial" w:cs="Arial"/>
        </w:rPr>
        <w:t>compliance</w:t>
      </w:r>
      <w:r>
        <w:rPr>
          <w:rFonts w:ascii="Arial" w:hAnsi="Arial" w:cs="Arial"/>
        </w:rPr>
        <w:t xml:space="preserve"> with applicable standards set forth in ORC Chapter 3746 and OAC Chapter 3745-300 and in the covenant not to sue issued pursuant to ORC 3746.12 for the Property (</w:t>
      </w:r>
      <w:r w:rsidR="008C642E">
        <w:rPr>
          <w:rFonts w:ascii="Arial" w:hAnsi="Arial" w:cs="Arial"/>
        </w:rPr>
        <w:t>“</w:t>
      </w:r>
      <w:r>
        <w:rPr>
          <w:rFonts w:ascii="Arial" w:hAnsi="Arial" w:cs="Arial"/>
        </w:rPr>
        <w:t>Covenant</w:t>
      </w:r>
      <w:r w:rsidR="0057394F">
        <w:rPr>
          <w:rFonts w:ascii="Arial" w:hAnsi="Arial" w:cs="Arial"/>
        </w:rPr>
        <w:t xml:space="preserve"> Not to Sue</w:t>
      </w:r>
      <w:r w:rsidR="008C642E">
        <w:rPr>
          <w:rFonts w:ascii="Arial" w:hAnsi="Arial" w:cs="Arial"/>
        </w:rPr>
        <w:t>”</w:t>
      </w:r>
      <w:r>
        <w:rPr>
          <w:rFonts w:ascii="Arial" w:hAnsi="Arial" w:cs="Arial"/>
        </w:rPr>
        <w:t xml:space="preserve">). </w:t>
      </w:r>
    </w:p>
    <w:p w14:paraId="644B7A46" w14:textId="77777777" w:rsidR="001A06E3"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rPr>
      </w:pPr>
    </w:p>
    <w:p w14:paraId="3E9EC2E5" w14:textId="188A1DCC" w:rsidR="001A06E3"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rPr>
      </w:pPr>
      <w:r>
        <w:rPr>
          <w:rFonts w:ascii="Arial" w:hAnsi="Arial" w:cs="Arial"/>
          <w:b/>
          <w:bCs/>
        </w:rPr>
        <w:t>6.</w:t>
      </w:r>
      <w:r>
        <w:rPr>
          <w:rFonts w:ascii="Arial" w:hAnsi="Arial" w:cs="Arial"/>
          <w:b/>
          <w:bCs/>
        </w:rPr>
        <w:tab/>
        <w:t>Implementation of O&amp;M Plan</w:t>
      </w:r>
      <w:r w:rsidR="00762D24">
        <w:rPr>
          <w:rFonts w:ascii="Arial" w:hAnsi="Arial" w:cs="Arial"/>
          <w:b/>
          <w:bCs/>
        </w:rPr>
        <w:t xml:space="preserve"> [</w:t>
      </w:r>
      <w:r w:rsidR="00762D24">
        <w:rPr>
          <w:rFonts w:ascii="Arial" w:hAnsi="Arial" w:cs="Arial"/>
          <w:b/>
          <w:bCs/>
          <w:i/>
        </w:rPr>
        <w:t>when</w:t>
      </w:r>
      <w:r w:rsidR="00762D24" w:rsidRPr="003818B4">
        <w:rPr>
          <w:rFonts w:ascii="Arial" w:hAnsi="Arial" w:cs="Arial"/>
          <w:b/>
          <w:bCs/>
          <w:i/>
        </w:rPr>
        <w:t xml:space="preserve"> applicable</w:t>
      </w:r>
      <w:r w:rsidR="00762D24">
        <w:rPr>
          <w:rFonts w:ascii="Arial" w:hAnsi="Arial" w:cs="Arial"/>
          <w:b/>
          <w:bCs/>
          <w:i/>
        </w:rPr>
        <w:t xml:space="preserve"> </w:t>
      </w:r>
      <w:r w:rsidR="00E744CA">
        <w:rPr>
          <w:rFonts w:ascii="Arial" w:hAnsi="Arial" w:cs="Arial"/>
          <w:b/>
          <w:bCs/>
          <w:i/>
        </w:rPr>
        <w:t>to</w:t>
      </w:r>
      <w:r w:rsidR="00762D24">
        <w:rPr>
          <w:rFonts w:ascii="Arial" w:hAnsi="Arial" w:cs="Arial"/>
          <w:b/>
          <w:bCs/>
          <w:i/>
        </w:rPr>
        <w:t xml:space="preserve"> ground water or vapor </w:t>
      </w:r>
      <w:r w:rsidR="00E744CA">
        <w:rPr>
          <w:rFonts w:ascii="Arial" w:hAnsi="Arial" w:cs="Arial"/>
          <w:b/>
          <w:bCs/>
          <w:i/>
        </w:rPr>
        <w:t xml:space="preserve">pathway </w:t>
      </w:r>
      <w:r w:rsidR="00762D24">
        <w:rPr>
          <w:rFonts w:ascii="Arial" w:hAnsi="Arial" w:cs="Arial"/>
          <w:b/>
          <w:bCs/>
          <w:i/>
        </w:rPr>
        <w:t>remedies</w:t>
      </w:r>
      <w:r w:rsidR="00762D24" w:rsidRPr="003818B4">
        <w:rPr>
          <w:rFonts w:ascii="Arial" w:hAnsi="Arial" w:cs="Arial"/>
          <w:b/>
          <w:bCs/>
          <w:i/>
        </w:rPr>
        <w:t>:</w:t>
      </w:r>
      <w:r w:rsidR="00762D24">
        <w:rPr>
          <w:rFonts w:ascii="Arial" w:hAnsi="Arial" w:cs="Arial"/>
          <w:b/>
          <w:bCs/>
        </w:rPr>
        <w:t xml:space="preserve"> Verifying Compliance with Applicable Standards]</w:t>
      </w:r>
      <w:r>
        <w:rPr>
          <w:rFonts w:ascii="Arial" w:hAnsi="Arial" w:cs="Arial"/>
          <w:b/>
          <w:bCs/>
        </w:rPr>
        <w:t>.</w:t>
      </w:r>
      <w:r>
        <w:rPr>
          <w:rFonts w:ascii="Arial" w:hAnsi="Arial" w:cs="Arial"/>
        </w:rPr>
        <w:t xml:space="preserve">  </w:t>
      </w:r>
      <w:r>
        <w:rPr>
          <w:rFonts w:ascii="Arial" w:hAnsi="Arial" w:cs="Arial"/>
          <w:i/>
          <w:iCs/>
        </w:rPr>
        <w:t>[Name]</w:t>
      </w:r>
      <w:r>
        <w:rPr>
          <w:rFonts w:ascii="Arial" w:hAnsi="Arial" w:cs="Arial"/>
        </w:rPr>
        <w:t xml:space="preserve"> </w:t>
      </w:r>
      <w:r w:rsidR="00CB7131">
        <w:rPr>
          <w:rFonts w:ascii="Arial" w:hAnsi="Arial" w:cs="Arial"/>
        </w:rPr>
        <w:t xml:space="preserve">shall </w:t>
      </w:r>
      <w:r>
        <w:rPr>
          <w:rFonts w:ascii="Arial" w:hAnsi="Arial" w:cs="Arial"/>
        </w:rPr>
        <w:t xml:space="preserve">perform the </w:t>
      </w:r>
      <w:r w:rsidR="004103CF">
        <w:rPr>
          <w:rFonts w:ascii="Arial" w:hAnsi="Arial" w:cs="Arial"/>
        </w:rPr>
        <w:t>[</w:t>
      </w:r>
      <w:r w:rsidR="00707283">
        <w:rPr>
          <w:rFonts w:ascii="Arial" w:hAnsi="Arial" w:cs="Arial"/>
        </w:rPr>
        <w:t>engineering controls</w:t>
      </w:r>
      <w:r>
        <w:rPr>
          <w:rFonts w:ascii="Arial" w:hAnsi="Arial" w:cs="Arial"/>
        </w:rPr>
        <w:t xml:space="preserve"> </w:t>
      </w:r>
      <w:r w:rsidR="00707283">
        <w:rPr>
          <w:rFonts w:ascii="Arial" w:hAnsi="Arial" w:cs="Arial"/>
        </w:rPr>
        <w:t xml:space="preserve">/ </w:t>
      </w:r>
      <w:r>
        <w:rPr>
          <w:rFonts w:ascii="Arial" w:hAnsi="Arial" w:cs="Arial"/>
        </w:rPr>
        <w:t>interim measures</w:t>
      </w:r>
      <w:r w:rsidR="004704DD">
        <w:rPr>
          <w:rFonts w:ascii="Arial" w:hAnsi="Arial" w:cs="Arial"/>
        </w:rPr>
        <w:t xml:space="preserve"> /</w:t>
      </w:r>
      <w:r>
        <w:rPr>
          <w:rFonts w:ascii="Arial" w:hAnsi="Arial" w:cs="Arial"/>
        </w:rPr>
        <w:t xml:space="preserve"> ground water remedy</w:t>
      </w:r>
      <w:r w:rsidR="008E5E1C">
        <w:rPr>
          <w:rFonts w:ascii="Arial" w:hAnsi="Arial" w:cs="Arial"/>
        </w:rPr>
        <w:t xml:space="preserve"> / vapor pathway monitoring</w:t>
      </w:r>
      <w:r w:rsidR="004103CF">
        <w:rPr>
          <w:rFonts w:ascii="Arial" w:hAnsi="Arial" w:cs="Arial"/>
        </w:rPr>
        <w:t>]</w:t>
      </w:r>
      <w:r>
        <w:rPr>
          <w:rFonts w:ascii="Arial" w:hAnsi="Arial" w:cs="Arial"/>
        </w:rPr>
        <w:t xml:space="preserve"> in accordance with the O&amp;M Plan, and perform all inspections, repairs, reporting, record keeping, </w:t>
      </w:r>
      <w:r w:rsidR="0057394F">
        <w:rPr>
          <w:rFonts w:ascii="Arial" w:hAnsi="Arial" w:cs="Arial"/>
        </w:rPr>
        <w:t xml:space="preserve">demonstrations </w:t>
      </w:r>
      <w:r>
        <w:rPr>
          <w:rFonts w:ascii="Arial" w:hAnsi="Arial" w:cs="Arial"/>
        </w:rPr>
        <w:t>and other requirements in accordance with the O&amp;M Plan.</w:t>
      </w:r>
      <w:r w:rsidR="008C642E">
        <w:rPr>
          <w:rFonts w:ascii="Arial" w:hAnsi="Arial" w:cs="Arial"/>
        </w:rPr>
        <w:t xml:space="preserve"> </w:t>
      </w:r>
      <w:r>
        <w:rPr>
          <w:rFonts w:ascii="Arial" w:hAnsi="Arial" w:cs="Arial"/>
        </w:rPr>
        <w:t xml:space="preserve"> [Further, within </w:t>
      </w:r>
      <w:r w:rsidR="008C642E">
        <w:rPr>
          <w:rFonts w:ascii="Arial" w:hAnsi="Arial" w:cs="Arial"/>
        </w:rPr>
        <w:t>__</w:t>
      </w:r>
      <w:r>
        <w:rPr>
          <w:rFonts w:ascii="Arial" w:hAnsi="Arial" w:cs="Arial"/>
        </w:rPr>
        <w:t xml:space="preserve">_ years of the effective date of this Agreement, </w:t>
      </w:r>
      <w:r>
        <w:rPr>
          <w:rFonts w:ascii="Arial" w:hAnsi="Arial" w:cs="Arial"/>
          <w:i/>
          <w:iCs/>
        </w:rPr>
        <w:t>[Name]</w:t>
      </w:r>
      <w:r>
        <w:rPr>
          <w:rFonts w:ascii="Arial" w:hAnsi="Arial" w:cs="Arial"/>
        </w:rPr>
        <w:t xml:space="preserve"> shall submit to Ohio EPA verification that the Property has achieved compliance with the </w:t>
      </w:r>
      <w:r w:rsidR="00FB10F2" w:rsidRPr="00271166">
        <w:rPr>
          <w:rFonts w:ascii="Arial" w:hAnsi="Arial" w:cs="Arial"/>
        </w:rPr>
        <w:t>[</w:t>
      </w:r>
      <w:r w:rsidRPr="00271166">
        <w:rPr>
          <w:rFonts w:ascii="Arial" w:hAnsi="Arial" w:cs="Arial"/>
        </w:rPr>
        <w:t>surface water, ground water, sediments</w:t>
      </w:r>
      <w:r w:rsidR="00FD26F9">
        <w:rPr>
          <w:rFonts w:ascii="Arial" w:hAnsi="Arial" w:cs="Arial"/>
        </w:rPr>
        <w:t>, indoor air</w:t>
      </w:r>
      <w:r w:rsidRPr="00271166">
        <w:rPr>
          <w:rFonts w:ascii="Arial" w:hAnsi="Arial" w:cs="Arial"/>
        </w:rPr>
        <w:t xml:space="preserve"> and/or soil</w:t>
      </w:r>
      <w:r w:rsidR="00FB10F2" w:rsidRPr="00271166">
        <w:rPr>
          <w:rFonts w:ascii="Arial" w:hAnsi="Arial" w:cs="Arial"/>
        </w:rPr>
        <w:t>]</w:t>
      </w:r>
      <w:r w:rsidRPr="000E28FC">
        <w:rPr>
          <w:rFonts w:ascii="Arial" w:hAnsi="Arial" w:cs="Arial"/>
        </w:rPr>
        <w:t xml:space="preserve"> </w:t>
      </w:r>
      <w:r>
        <w:rPr>
          <w:rFonts w:ascii="Arial" w:hAnsi="Arial" w:cs="Arial"/>
        </w:rPr>
        <w:t>standards applicable to the Property.  Such verification shall be completed in accordance with the O&amp;M Plan and OAC 3745-300-</w:t>
      </w:r>
      <w:r w:rsidR="00CB7131">
        <w:rPr>
          <w:rFonts w:ascii="Arial" w:hAnsi="Arial" w:cs="Arial"/>
        </w:rPr>
        <w:t>11</w:t>
      </w:r>
      <w:r w:rsidR="00790C2C">
        <w:rPr>
          <w:rFonts w:ascii="Arial" w:hAnsi="Arial" w:cs="Arial"/>
        </w:rPr>
        <w:t>, foll</w:t>
      </w:r>
      <w:r w:rsidR="00622947">
        <w:rPr>
          <w:rFonts w:ascii="Arial" w:hAnsi="Arial" w:cs="Arial"/>
        </w:rPr>
        <w:t>o</w:t>
      </w:r>
      <w:r w:rsidR="00790C2C">
        <w:rPr>
          <w:rFonts w:ascii="Arial" w:hAnsi="Arial" w:cs="Arial"/>
        </w:rPr>
        <w:t>wing the procedures required by</w:t>
      </w:r>
      <w:r w:rsidR="00383107">
        <w:rPr>
          <w:rFonts w:ascii="Arial" w:hAnsi="Arial" w:cs="Arial"/>
        </w:rPr>
        <w:t xml:space="preserve"> the rule </w:t>
      </w:r>
      <w:r w:rsidR="002D319B">
        <w:rPr>
          <w:rFonts w:ascii="Arial" w:hAnsi="Arial" w:cs="Arial"/>
        </w:rPr>
        <w:t xml:space="preserve">in effect </w:t>
      </w:r>
      <w:r w:rsidR="00383107">
        <w:rPr>
          <w:rFonts w:ascii="Arial" w:hAnsi="Arial" w:cs="Arial"/>
        </w:rPr>
        <w:t xml:space="preserve">when </w:t>
      </w:r>
      <w:r w:rsidR="002D319B">
        <w:rPr>
          <w:rFonts w:ascii="Arial" w:hAnsi="Arial" w:cs="Arial"/>
        </w:rPr>
        <w:t>the verification</w:t>
      </w:r>
      <w:r w:rsidR="00383107">
        <w:rPr>
          <w:rFonts w:ascii="Arial" w:hAnsi="Arial" w:cs="Arial"/>
        </w:rPr>
        <w:t xml:space="preserve"> is made</w:t>
      </w:r>
      <w:r w:rsidR="00CB7131">
        <w:rPr>
          <w:rFonts w:ascii="Arial" w:hAnsi="Arial" w:cs="Arial"/>
        </w:rPr>
        <w:t>.</w:t>
      </w:r>
      <w:r w:rsidR="006873D7">
        <w:rPr>
          <w:rFonts w:ascii="Arial" w:hAnsi="Arial" w:cs="Arial"/>
        </w:rPr>
        <w:t>]</w:t>
      </w:r>
      <w:r w:rsidR="00EC23F3">
        <w:rPr>
          <w:rFonts w:ascii="Arial" w:hAnsi="Arial" w:cs="Arial"/>
        </w:rPr>
        <w:t xml:space="preserve"> </w:t>
      </w:r>
    </w:p>
    <w:p w14:paraId="6BA7A182" w14:textId="77777777" w:rsidR="001A06E3"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18EBDBA9" w14:textId="5D7C1C35" w:rsidR="001A06E3" w:rsidRDefault="003507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b/>
          <w:bCs/>
        </w:rPr>
      </w:pPr>
      <w:r>
        <w:rPr>
          <w:rFonts w:ascii="Arial" w:hAnsi="Arial" w:cs="Arial"/>
          <w:b/>
          <w:bCs/>
        </w:rPr>
        <w:t>7</w:t>
      </w:r>
      <w:r w:rsidR="001A06E3">
        <w:rPr>
          <w:rFonts w:ascii="Arial" w:hAnsi="Arial" w:cs="Arial"/>
          <w:b/>
          <w:bCs/>
        </w:rPr>
        <w:t xml:space="preserve">.  </w:t>
      </w:r>
      <w:r w:rsidR="001A06E3">
        <w:rPr>
          <w:rFonts w:ascii="Arial" w:hAnsi="Arial" w:cs="Arial"/>
          <w:b/>
          <w:bCs/>
        </w:rPr>
        <w:tab/>
        <w:t xml:space="preserve">Property Access. </w:t>
      </w:r>
      <w:r w:rsidR="001A06E3" w:rsidRPr="008C642E">
        <w:rPr>
          <w:rFonts w:ascii="Arial" w:hAnsi="Arial" w:cs="Arial"/>
          <w:i/>
        </w:rPr>
        <w:t xml:space="preserve">[Consider </w:t>
      </w:r>
      <w:r w:rsidR="008C642E">
        <w:rPr>
          <w:rFonts w:ascii="Arial" w:hAnsi="Arial" w:cs="Arial"/>
          <w:i/>
        </w:rPr>
        <w:t xml:space="preserve">referencing or attaching </w:t>
      </w:r>
      <w:r w:rsidR="001A06E3" w:rsidRPr="008C642E">
        <w:rPr>
          <w:rFonts w:ascii="Arial" w:hAnsi="Arial" w:cs="Arial"/>
          <w:i/>
        </w:rPr>
        <w:t>a copy of the access agreement.]</w:t>
      </w:r>
      <w:r w:rsidR="001A06E3">
        <w:rPr>
          <w:rFonts w:ascii="Arial" w:hAnsi="Arial" w:cs="Arial"/>
          <w:b/>
          <w:bCs/>
        </w:rPr>
        <w:t xml:space="preserve"> </w:t>
      </w:r>
      <w:r w:rsidR="001A06E3">
        <w:rPr>
          <w:rFonts w:ascii="Arial" w:hAnsi="Arial" w:cs="Arial"/>
          <w:i/>
          <w:iCs/>
        </w:rPr>
        <w:t>[Name]</w:t>
      </w:r>
      <w:r w:rsidR="001A06E3">
        <w:rPr>
          <w:rFonts w:ascii="Arial" w:hAnsi="Arial" w:cs="Arial"/>
        </w:rPr>
        <w:t xml:space="preserve"> certifies</w:t>
      </w:r>
      <w:r w:rsidR="001B5F1D">
        <w:rPr>
          <w:rFonts w:ascii="Arial" w:hAnsi="Arial" w:cs="Arial"/>
        </w:rPr>
        <w:t xml:space="preserve"> that</w:t>
      </w:r>
      <w:r w:rsidR="001A06E3">
        <w:rPr>
          <w:rFonts w:ascii="Arial" w:hAnsi="Arial" w:cs="Arial"/>
        </w:rPr>
        <w:t xml:space="preserve"> it has access to the Property sufficient to fully implement the O&amp;M Plan and this Agreement </w:t>
      </w:r>
      <w:r w:rsidR="008A4F22">
        <w:rPr>
          <w:rFonts w:ascii="Arial" w:hAnsi="Arial" w:cs="Arial"/>
        </w:rPr>
        <w:t>[</w:t>
      </w:r>
      <w:r w:rsidR="001A06E3">
        <w:rPr>
          <w:rFonts w:ascii="Arial" w:hAnsi="Arial" w:cs="Arial"/>
        </w:rPr>
        <w:t>in cooperation with the current property owner</w:t>
      </w:r>
      <w:r w:rsidR="008A4F22">
        <w:rPr>
          <w:rFonts w:ascii="Arial" w:hAnsi="Arial" w:cs="Arial"/>
        </w:rPr>
        <w:t>]</w:t>
      </w:r>
      <w:r w:rsidR="001A06E3">
        <w:rPr>
          <w:rFonts w:ascii="Arial" w:hAnsi="Arial" w:cs="Arial"/>
        </w:rPr>
        <w:t xml:space="preserve">.  Further, upon transfer of the Property or portion thereof, </w:t>
      </w:r>
      <w:r w:rsidR="001A06E3">
        <w:rPr>
          <w:rFonts w:ascii="Arial" w:hAnsi="Arial" w:cs="Arial"/>
          <w:i/>
          <w:iCs/>
        </w:rPr>
        <w:t>[Name]</w:t>
      </w:r>
      <w:r w:rsidR="001A06E3">
        <w:rPr>
          <w:rFonts w:ascii="Arial" w:hAnsi="Arial" w:cs="Arial"/>
        </w:rPr>
        <w:t xml:space="preserve"> shall use best efforts to maintain such access. </w:t>
      </w:r>
      <w:r w:rsidR="00622947">
        <w:rPr>
          <w:rFonts w:ascii="Arial" w:hAnsi="Arial" w:cs="Arial"/>
        </w:rPr>
        <w:t xml:space="preserve"> </w:t>
      </w:r>
    </w:p>
    <w:p w14:paraId="2B56975F" w14:textId="77777777" w:rsidR="001A06E3"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rPr>
      </w:pPr>
    </w:p>
    <w:p w14:paraId="33F9DB19" w14:textId="77777777" w:rsidR="001A06E3" w:rsidRDefault="003507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b/>
          <w:bCs/>
        </w:rPr>
      </w:pPr>
      <w:r>
        <w:rPr>
          <w:rFonts w:ascii="Arial" w:hAnsi="Arial" w:cs="Arial"/>
          <w:b/>
          <w:bCs/>
        </w:rPr>
        <w:lastRenderedPageBreak/>
        <w:t>8</w:t>
      </w:r>
      <w:r w:rsidR="001A06E3">
        <w:rPr>
          <w:rFonts w:ascii="Arial" w:hAnsi="Arial" w:cs="Arial"/>
          <w:b/>
          <w:bCs/>
        </w:rPr>
        <w:t>.</w:t>
      </w:r>
      <w:r w:rsidR="001A06E3">
        <w:rPr>
          <w:rFonts w:ascii="Arial" w:hAnsi="Arial" w:cs="Arial"/>
          <w:b/>
          <w:bCs/>
        </w:rPr>
        <w:tab/>
      </w:r>
      <w:r w:rsidR="001A06E3" w:rsidRPr="002C6915">
        <w:rPr>
          <w:rFonts w:ascii="Arial" w:hAnsi="Arial" w:cs="Arial"/>
          <w:b/>
          <w:bCs/>
        </w:rPr>
        <w:t xml:space="preserve">Recording of Agreement.  </w:t>
      </w:r>
      <w:r w:rsidR="001A06E3" w:rsidRPr="002C6915">
        <w:rPr>
          <w:rFonts w:ascii="Arial" w:hAnsi="Arial" w:cs="Arial"/>
          <w:i/>
          <w:iCs/>
        </w:rPr>
        <w:t>[Name]</w:t>
      </w:r>
      <w:r w:rsidR="001A06E3" w:rsidRPr="002C6915">
        <w:rPr>
          <w:rFonts w:ascii="Arial" w:hAnsi="Arial" w:cs="Arial"/>
        </w:rPr>
        <w:t xml:space="preserve"> </w:t>
      </w:r>
      <w:r w:rsidR="002C6915" w:rsidRPr="00E32F3F">
        <w:rPr>
          <w:rFonts w:ascii="Arial" w:hAnsi="Arial" w:cs="Arial"/>
        </w:rPr>
        <w:t>may</w:t>
      </w:r>
      <w:r w:rsidR="001A06E3" w:rsidRPr="001B0C49">
        <w:rPr>
          <w:rFonts w:ascii="Arial" w:hAnsi="Arial" w:cs="Arial"/>
        </w:rPr>
        <w:t xml:space="preserve"> record this Agreement as</w:t>
      </w:r>
      <w:r w:rsidR="002C6915" w:rsidRPr="006105C6">
        <w:rPr>
          <w:rFonts w:ascii="Arial" w:hAnsi="Arial" w:cs="Arial"/>
        </w:rPr>
        <w:t xml:space="preserve"> </w:t>
      </w:r>
      <w:r w:rsidR="002C6915" w:rsidRPr="00E32F3F">
        <w:rPr>
          <w:rFonts w:ascii="Arial" w:hAnsi="Arial" w:cs="Arial"/>
        </w:rPr>
        <w:t xml:space="preserve">an </w:t>
      </w:r>
      <w:r w:rsidR="00B15DD2" w:rsidRPr="00E32F3F">
        <w:rPr>
          <w:rFonts w:ascii="Arial" w:hAnsi="Arial" w:cs="Arial"/>
        </w:rPr>
        <w:t xml:space="preserve">exhibit </w:t>
      </w:r>
      <w:r w:rsidR="002C6915" w:rsidRPr="00E32F3F">
        <w:rPr>
          <w:rFonts w:ascii="Arial" w:hAnsi="Arial" w:cs="Arial"/>
        </w:rPr>
        <w:t>to</w:t>
      </w:r>
      <w:r w:rsidR="001A06E3" w:rsidRPr="001B0C49">
        <w:rPr>
          <w:rFonts w:ascii="Arial" w:hAnsi="Arial" w:cs="Arial"/>
        </w:rPr>
        <w:t xml:space="preserve"> </w:t>
      </w:r>
      <w:r w:rsidR="001A06E3" w:rsidRPr="000E28FC">
        <w:rPr>
          <w:rFonts w:ascii="Arial" w:hAnsi="Arial" w:cs="Arial"/>
        </w:rPr>
        <w:t xml:space="preserve">the Covenant </w:t>
      </w:r>
      <w:r w:rsidR="0057394F" w:rsidRPr="000E28FC">
        <w:rPr>
          <w:rFonts w:ascii="Arial" w:hAnsi="Arial" w:cs="Arial"/>
        </w:rPr>
        <w:t xml:space="preserve">Not to Sue </w:t>
      </w:r>
      <w:r w:rsidR="00D57417" w:rsidRPr="00E32F3F">
        <w:rPr>
          <w:rFonts w:ascii="Arial" w:hAnsi="Arial" w:cs="Arial"/>
        </w:rPr>
        <w:t>but the recording of this Agreement is not</w:t>
      </w:r>
      <w:r w:rsidR="001A06E3" w:rsidRPr="002C6915">
        <w:rPr>
          <w:rFonts w:ascii="Arial" w:hAnsi="Arial" w:cs="Arial"/>
        </w:rPr>
        <w:t xml:space="preserve"> required by ORC 3746.14.</w:t>
      </w:r>
      <w:r w:rsidR="001A06E3">
        <w:rPr>
          <w:rFonts w:ascii="Arial" w:hAnsi="Arial" w:cs="Arial"/>
        </w:rPr>
        <w:t xml:space="preserve"> </w:t>
      </w:r>
    </w:p>
    <w:p w14:paraId="135721C8" w14:textId="77777777" w:rsidR="001A06E3"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rPr>
      </w:pPr>
    </w:p>
    <w:p w14:paraId="01741A8D" w14:textId="562646C8" w:rsidR="00A06CC2" w:rsidRDefault="003507D3" w:rsidP="00381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rPr>
      </w:pPr>
      <w:r w:rsidRPr="002C6915">
        <w:rPr>
          <w:rFonts w:ascii="Arial" w:hAnsi="Arial" w:cs="Arial"/>
          <w:b/>
          <w:bCs/>
        </w:rPr>
        <w:t>9</w:t>
      </w:r>
      <w:r w:rsidR="001A06E3" w:rsidRPr="002C6915">
        <w:rPr>
          <w:rFonts w:ascii="Arial" w:hAnsi="Arial" w:cs="Arial"/>
          <w:b/>
          <w:bCs/>
        </w:rPr>
        <w:t>.</w:t>
      </w:r>
      <w:r w:rsidR="001A06E3">
        <w:rPr>
          <w:rFonts w:ascii="Arial" w:hAnsi="Arial" w:cs="Arial"/>
          <w:b/>
          <w:bCs/>
        </w:rPr>
        <w:tab/>
        <w:t>Effect of Violation of this Agreement.</w:t>
      </w:r>
      <w:r w:rsidR="001A06E3">
        <w:rPr>
          <w:rFonts w:ascii="Arial" w:hAnsi="Arial" w:cs="Arial"/>
        </w:rPr>
        <w:t xml:space="preserve">  </w:t>
      </w:r>
      <w:r w:rsidR="00A034EC">
        <w:rPr>
          <w:rFonts w:ascii="Arial" w:hAnsi="Arial" w:cs="Arial"/>
        </w:rPr>
        <w:t xml:space="preserve">Failure </w:t>
      </w:r>
      <w:r w:rsidR="008C7437">
        <w:rPr>
          <w:rFonts w:ascii="Arial" w:hAnsi="Arial" w:cs="Arial"/>
        </w:rPr>
        <w:t xml:space="preserve">to </w:t>
      </w:r>
      <w:r w:rsidR="00F61A9D">
        <w:rPr>
          <w:rFonts w:ascii="Arial" w:hAnsi="Arial" w:cs="Arial"/>
        </w:rPr>
        <w:t xml:space="preserve">implement </w:t>
      </w:r>
      <w:r w:rsidR="008C7437">
        <w:rPr>
          <w:rFonts w:ascii="Arial" w:hAnsi="Arial" w:cs="Arial"/>
        </w:rPr>
        <w:t>or maintain</w:t>
      </w:r>
      <w:r w:rsidR="00A034EC">
        <w:rPr>
          <w:rFonts w:ascii="Arial" w:hAnsi="Arial" w:cs="Arial"/>
        </w:rPr>
        <w:t xml:space="preserve"> any </w:t>
      </w:r>
      <w:r w:rsidR="00F61A9D">
        <w:rPr>
          <w:rFonts w:ascii="Arial" w:hAnsi="Arial" w:cs="Arial"/>
        </w:rPr>
        <w:t xml:space="preserve">remedial activities (including </w:t>
      </w:r>
      <w:r w:rsidR="00A034EC">
        <w:rPr>
          <w:rFonts w:ascii="Arial" w:hAnsi="Arial" w:cs="Arial"/>
        </w:rPr>
        <w:t>engineering control</w:t>
      </w:r>
      <w:r w:rsidR="00F61A9D">
        <w:rPr>
          <w:rFonts w:ascii="Arial" w:hAnsi="Arial" w:cs="Arial"/>
        </w:rPr>
        <w:t>s)</w:t>
      </w:r>
      <w:r w:rsidR="00A034EC">
        <w:rPr>
          <w:rFonts w:ascii="Arial" w:hAnsi="Arial" w:cs="Arial"/>
        </w:rPr>
        <w:t xml:space="preserve"> </w:t>
      </w:r>
      <w:r w:rsidR="00A06CC2">
        <w:rPr>
          <w:rFonts w:ascii="Arial" w:hAnsi="Arial" w:cs="Arial"/>
        </w:rPr>
        <w:t>under</w:t>
      </w:r>
      <w:r w:rsidR="001A06E3">
        <w:rPr>
          <w:rFonts w:ascii="Arial" w:hAnsi="Arial" w:cs="Arial"/>
        </w:rPr>
        <w:t xml:space="preserve"> this Agreement or the O&amp;M Plan</w:t>
      </w:r>
      <w:r w:rsidR="00F61A9D">
        <w:rPr>
          <w:rFonts w:ascii="Arial" w:hAnsi="Arial" w:cs="Arial"/>
        </w:rPr>
        <w:t xml:space="preserve"> or approved modification</w:t>
      </w:r>
      <w:r w:rsidR="001A06E3">
        <w:rPr>
          <w:rFonts w:ascii="Arial" w:hAnsi="Arial" w:cs="Arial"/>
        </w:rPr>
        <w:t xml:space="preserve"> constitute</w:t>
      </w:r>
      <w:r w:rsidR="00A034EC">
        <w:rPr>
          <w:rFonts w:ascii="Arial" w:hAnsi="Arial" w:cs="Arial"/>
        </w:rPr>
        <w:t>s</w:t>
      </w:r>
      <w:r w:rsidR="001A06E3">
        <w:rPr>
          <w:rFonts w:ascii="Arial" w:hAnsi="Arial" w:cs="Arial"/>
        </w:rPr>
        <w:t xml:space="preserve"> the failure to maintain an applicable standard in accordance with ORC 3746.12(B) and OAC Chapter 3745-300 and </w:t>
      </w:r>
      <w:r w:rsidR="00A06CC2">
        <w:rPr>
          <w:rFonts w:ascii="Arial" w:hAnsi="Arial" w:cs="Arial"/>
        </w:rPr>
        <w:t>is</w:t>
      </w:r>
      <w:r w:rsidR="001A06E3">
        <w:rPr>
          <w:rFonts w:ascii="Arial" w:hAnsi="Arial" w:cs="Arial"/>
        </w:rPr>
        <w:t xml:space="preserve"> subject to the process outlined in the Compliance Schedule</w:t>
      </w:r>
      <w:r w:rsidR="008A4F22" w:rsidRPr="002B34F8">
        <w:rPr>
          <w:rFonts w:ascii="Arial" w:hAnsi="Arial" w:cs="Arial"/>
        </w:rPr>
        <w:t xml:space="preserve"> </w:t>
      </w:r>
      <w:r w:rsidR="008A4F22">
        <w:rPr>
          <w:rFonts w:ascii="Arial" w:hAnsi="Arial" w:cs="Arial"/>
        </w:rPr>
        <w:t>Agreement</w:t>
      </w:r>
      <w:r w:rsidR="001A06E3">
        <w:rPr>
          <w:rFonts w:ascii="Arial" w:hAnsi="Arial" w:cs="Arial"/>
        </w:rPr>
        <w:t xml:space="preserve"> Section of this Agreement. </w:t>
      </w:r>
      <w:r w:rsidR="007B0736">
        <w:rPr>
          <w:rFonts w:ascii="Arial" w:hAnsi="Arial" w:cs="Arial"/>
        </w:rPr>
        <w:t>F</w:t>
      </w:r>
      <w:r w:rsidR="00A06CC2" w:rsidRPr="00A06CC2">
        <w:rPr>
          <w:rFonts w:ascii="Arial" w:hAnsi="Arial" w:cs="Arial"/>
        </w:rPr>
        <w:t xml:space="preserve">ailure to </w:t>
      </w:r>
      <w:r w:rsidR="009953D2" w:rsidRPr="009953D2">
        <w:rPr>
          <w:rFonts w:ascii="Arial" w:hAnsi="Arial" w:cs="Arial"/>
        </w:rPr>
        <w:t>comply with this Agreement or approved modification</w:t>
      </w:r>
      <w:r w:rsidR="009953D2">
        <w:rPr>
          <w:rFonts w:ascii="Arial" w:hAnsi="Arial" w:cs="Arial"/>
        </w:rPr>
        <w:t xml:space="preserve"> or to </w:t>
      </w:r>
      <w:r w:rsidR="00237C5F">
        <w:rPr>
          <w:rFonts w:ascii="Arial" w:hAnsi="Arial" w:cs="Arial"/>
        </w:rPr>
        <w:t>implement</w:t>
      </w:r>
      <w:r w:rsidR="00A06CC2" w:rsidRPr="00A06CC2">
        <w:rPr>
          <w:rFonts w:ascii="Arial" w:hAnsi="Arial" w:cs="Arial"/>
        </w:rPr>
        <w:t xml:space="preserve"> or maintain any engineering control </w:t>
      </w:r>
      <w:r w:rsidR="00D40296">
        <w:rPr>
          <w:rFonts w:ascii="Arial" w:hAnsi="Arial" w:cs="Arial"/>
        </w:rPr>
        <w:t xml:space="preserve">comprises </w:t>
      </w:r>
      <w:r w:rsidR="009953D2">
        <w:rPr>
          <w:rFonts w:ascii="Arial" w:hAnsi="Arial" w:cs="Arial"/>
        </w:rPr>
        <w:t xml:space="preserve">noncompliance with </w:t>
      </w:r>
      <w:r w:rsidR="00A06CC2">
        <w:rPr>
          <w:rFonts w:ascii="Arial" w:hAnsi="Arial" w:cs="Arial"/>
        </w:rPr>
        <w:t>this</w:t>
      </w:r>
      <w:r w:rsidR="00A06CC2" w:rsidRPr="00A06CC2">
        <w:rPr>
          <w:rFonts w:ascii="Arial" w:hAnsi="Arial" w:cs="Arial"/>
        </w:rPr>
        <w:t xml:space="preserve"> Agreement</w:t>
      </w:r>
      <w:r w:rsidR="009953D2">
        <w:rPr>
          <w:rFonts w:ascii="Arial" w:hAnsi="Arial" w:cs="Arial"/>
        </w:rPr>
        <w:t>, which</w:t>
      </w:r>
      <w:r w:rsidR="00A06CC2" w:rsidRPr="00A06CC2">
        <w:rPr>
          <w:rFonts w:ascii="Arial" w:hAnsi="Arial" w:cs="Arial"/>
        </w:rPr>
        <w:t xml:space="preserve"> is subject to injunctive relief to correct the </w:t>
      </w:r>
      <w:r w:rsidR="009953D2">
        <w:rPr>
          <w:rFonts w:ascii="Arial" w:hAnsi="Arial" w:cs="Arial"/>
        </w:rPr>
        <w:t>noncompliance</w:t>
      </w:r>
      <w:r w:rsidR="00A06CC2" w:rsidRPr="00A06CC2">
        <w:rPr>
          <w:rFonts w:ascii="Arial" w:hAnsi="Arial" w:cs="Arial"/>
        </w:rPr>
        <w:t>.</w:t>
      </w:r>
    </w:p>
    <w:p w14:paraId="1D48F590"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13014438" w14:textId="1F12D545" w:rsidR="001A06E3" w:rsidRPr="00AF5F9F" w:rsidRDefault="003507D3" w:rsidP="003507D3">
      <w:pPr>
        <w:pStyle w:val="levn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b/>
          <w:bCs/>
        </w:rPr>
      </w:pPr>
      <w:r>
        <w:rPr>
          <w:rFonts w:ascii="Arial" w:hAnsi="Arial" w:cs="Arial"/>
          <w:b/>
          <w:bCs/>
        </w:rPr>
        <w:t>10.</w:t>
      </w:r>
      <w:r>
        <w:rPr>
          <w:rFonts w:ascii="Arial" w:hAnsi="Arial" w:cs="Arial"/>
          <w:b/>
          <w:bCs/>
        </w:rPr>
        <w:tab/>
      </w:r>
      <w:r w:rsidR="001A06E3" w:rsidRPr="00AF5F9F">
        <w:rPr>
          <w:rFonts w:ascii="Arial" w:hAnsi="Arial" w:cs="Arial"/>
          <w:b/>
          <w:bCs/>
        </w:rPr>
        <w:t xml:space="preserve">Financial Assurance.  </w:t>
      </w:r>
      <w:r w:rsidR="001A06E3" w:rsidRPr="00AF5F9F">
        <w:rPr>
          <w:rFonts w:ascii="Arial" w:hAnsi="Arial" w:cs="Arial"/>
          <w:i/>
          <w:iCs/>
        </w:rPr>
        <w:t>[Name]</w:t>
      </w:r>
      <w:r w:rsidR="001A06E3" w:rsidRPr="00AF5F9F">
        <w:rPr>
          <w:rFonts w:ascii="Arial" w:hAnsi="Arial" w:cs="Arial"/>
        </w:rPr>
        <w:t xml:space="preserve"> </w:t>
      </w:r>
      <w:r w:rsidR="00CB7131">
        <w:rPr>
          <w:rFonts w:ascii="Arial" w:hAnsi="Arial" w:cs="Arial"/>
        </w:rPr>
        <w:t xml:space="preserve">shall </w:t>
      </w:r>
      <w:r w:rsidR="001A06E3" w:rsidRPr="00AF5F9F">
        <w:rPr>
          <w:rFonts w:ascii="Arial" w:hAnsi="Arial" w:cs="Arial"/>
        </w:rPr>
        <w:t xml:space="preserve">ensure that reasonable and adequate funds in the amount of at least </w:t>
      </w:r>
      <w:r w:rsidR="001A06E3" w:rsidRPr="00AF5F9F">
        <w:rPr>
          <w:rFonts w:ascii="Arial" w:hAnsi="Arial" w:cs="Arial"/>
          <w:i/>
          <w:iCs/>
        </w:rPr>
        <w:t>[Amount]</w:t>
      </w:r>
      <w:r w:rsidR="001A06E3" w:rsidRPr="00AF5F9F">
        <w:rPr>
          <w:rFonts w:ascii="Arial" w:hAnsi="Arial" w:cs="Arial"/>
        </w:rPr>
        <w:t xml:space="preserve"> Dollars ($</w:t>
      </w:r>
      <w:r w:rsidR="001A06E3" w:rsidRPr="00AF5F9F">
        <w:rPr>
          <w:rFonts w:ascii="Arial" w:hAnsi="Arial" w:cs="Arial"/>
          <w:i/>
          <w:iCs/>
        </w:rPr>
        <w:t>[Amount]</w:t>
      </w:r>
      <w:r w:rsidR="001A06E3" w:rsidRPr="00AF5F9F">
        <w:rPr>
          <w:rFonts w:ascii="Arial" w:hAnsi="Arial" w:cs="Arial"/>
        </w:rPr>
        <w:t xml:space="preserve">) are available to comply with this Agreement </w:t>
      </w:r>
      <w:r w:rsidR="001A06E3" w:rsidRPr="002B34F8">
        <w:rPr>
          <w:rFonts w:ascii="Arial" w:hAnsi="Arial" w:cs="Arial"/>
          <w:iCs/>
        </w:rPr>
        <w:t xml:space="preserve">by </w:t>
      </w:r>
      <w:r w:rsidR="0057394F">
        <w:rPr>
          <w:rFonts w:ascii="Arial" w:hAnsi="Arial" w:cs="Arial"/>
          <w:iCs/>
        </w:rPr>
        <w:t>providing</w:t>
      </w:r>
      <w:r w:rsidR="001A06E3" w:rsidRPr="002B34F8">
        <w:rPr>
          <w:rFonts w:ascii="Arial" w:hAnsi="Arial" w:cs="Arial"/>
          <w:iCs/>
        </w:rPr>
        <w:t xml:space="preserve"> financial assurance</w:t>
      </w:r>
      <w:r w:rsidR="001A06E3" w:rsidRPr="0057394F">
        <w:rPr>
          <w:rFonts w:ascii="Arial" w:hAnsi="Arial" w:cs="Arial"/>
        </w:rPr>
        <w:t>.</w:t>
      </w:r>
      <w:r w:rsidR="001A06E3" w:rsidRPr="00AF5F9F">
        <w:rPr>
          <w:rFonts w:ascii="Arial" w:hAnsi="Arial" w:cs="Arial"/>
        </w:rPr>
        <w:t xml:space="preserve">  For its financial assurance</w:t>
      </w:r>
      <w:r w:rsidR="00A62955">
        <w:rPr>
          <w:rFonts w:ascii="Arial" w:hAnsi="Arial" w:cs="Arial"/>
        </w:rPr>
        <w:t xml:space="preserve"> demonstration</w:t>
      </w:r>
      <w:r w:rsidR="001A06E3" w:rsidRPr="00AF5F9F">
        <w:rPr>
          <w:rFonts w:ascii="Arial" w:hAnsi="Arial" w:cs="Arial"/>
        </w:rPr>
        <w:t xml:space="preserve">, </w:t>
      </w:r>
      <w:r w:rsidR="001A06E3" w:rsidRPr="00AF5F9F">
        <w:rPr>
          <w:rFonts w:ascii="Arial" w:hAnsi="Arial" w:cs="Arial"/>
          <w:i/>
          <w:iCs/>
        </w:rPr>
        <w:t>[Name]</w:t>
      </w:r>
      <w:r w:rsidR="001A06E3" w:rsidRPr="00AF5F9F">
        <w:rPr>
          <w:rFonts w:ascii="Arial" w:hAnsi="Arial" w:cs="Arial"/>
        </w:rPr>
        <w:t xml:space="preserve"> has </w:t>
      </w:r>
      <w:r w:rsidR="001A06E3" w:rsidRPr="00AF5F9F">
        <w:rPr>
          <w:rFonts w:ascii="Arial" w:hAnsi="Arial" w:cs="Arial"/>
          <w:i/>
          <w:iCs/>
        </w:rPr>
        <w:t>[furnished / established / obtained / executed / funded]</w:t>
      </w:r>
      <w:r w:rsidR="001A06E3" w:rsidRPr="00AF5F9F">
        <w:rPr>
          <w:rFonts w:ascii="Arial" w:hAnsi="Arial" w:cs="Arial"/>
        </w:rPr>
        <w:t xml:space="preserve"> a </w:t>
      </w:r>
      <w:r w:rsidR="001A06E3" w:rsidRPr="00AF5F9F">
        <w:rPr>
          <w:rFonts w:ascii="Arial" w:hAnsi="Arial" w:cs="Arial"/>
          <w:i/>
          <w:iCs/>
        </w:rPr>
        <w:t>[Name of financial assurance]</w:t>
      </w:r>
      <w:r w:rsidR="001A06E3" w:rsidRPr="00AF5F9F">
        <w:rPr>
          <w:rFonts w:ascii="Arial" w:hAnsi="Arial" w:cs="Arial"/>
        </w:rPr>
        <w:t xml:space="preserve"> for $</w:t>
      </w:r>
      <w:r w:rsidR="001A06E3" w:rsidRPr="00AF5F9F">
        <w:rPr>
          <w:rFonts w:ascii="Arial" w:hAnsi="Arial" w:cs="Arial"/>
          <w:i/>
          <w:iCs/>
        </w:rPr>
        <w:t>[Amount]</w:t>
      </w:r>
      <w:r w:rsidR="001A06E3" w:rsidRPr="00AF5F9F">
        <w:rPr>
          <w:rFonts w:ascii="Arial" w:hAnsi="Arial" w:cs="Arial"/>
        </w:rPr>
        <w:t xml:space="preserve">, copy </w:t>
      </w:r>
      <w:r w:rsidR="006D365A">
        <w:rPr>
          <w:rFonts w:ascii="Arial" w:hAnsi="Arial" w:cs="Arial"/>
        </w:rPr>
        <w:t>[</w:t>
      </w:r>
      <w:r w:rsidR="001A06E3" w:rsidRPr="00AF5F9F">
        <w:rPr>
          <w:rFonts w:ascii="Arial" w:hAnsi="Arial" w:cs="Arial"/>
        </w:rPr>
        <w:t xml:space="preserve">attached hereto as </w:t>
      </w:r>
      <w:r w:rsidR="006E158D">
        <w:rPr>
          <w:rFonts w:ascii="Arial" w:hAnsi="Arial" w:cs="Arial"/>
        </w:rPr>
        <w:t>Attachment</w:t>
      </w:r>
      <w:r w:rsidR="001A06E3" w:rsidRPr="00AF5F9F">
        <w:rPr>
          <w:rFonts w:ascii="Arial" w:hAnsi="Arial" w:cs="Arial"/>
        </w:rPr>
        <w:t xml:space="preserve"> </w:t>
      </w:r>
      <w:r w:rsidR="001A06E3" w:rsidRPr="00AF5F9F">
        <w:rPr>
          <w:rFonts w:ascii="Arial" w:hAnsi="Arial" w:cs="Arial"/>
          <w:i/>
          <w:iCs/>
        </w:rPr>
        <w:t>[#]</w:t>
      </w:r>
      <w:r w:rsidR="006D365A">
        <w:rPr>
          <w:rFonts w:ascii="Arial" w:hAnsi="Arial" w:cs="Arial"/>
          <w:i/>
          <w:iCs/>
        </w:rPr>
        <w:t xml:space="preserve"> –or- </w:t>
      </w:r>
      <w:r w:rsidR="006D365A">
        <w:rPr>
          <w:rFonts w:ascii="Arial" w:hAnsi="Arial" w:cs="Arial"/>
          <w:iCs/>
        </w:rPr>
        <w:t>submitted to Ohio EPA for</w:t>
      </w:r>
      <w:r w:rsidR="00ED3767">
        <w:rPr>
          <w:rFonts w:ascii="Arial" w:hAnsi="Arial" w:cs="Arial"/>
          <w:iCs/>
        </w:rPr>
        <w:t xml:space="preserve"> the NFA L</w:t>
      </w:r>
      <w:r w:rsidR="006D365A">
        <w:rPr>
          <w:rFonts w:ascii="Arial" w:hAnsi="Arial" w:cs="Arial"/>
          <w:iCs/>
        </w:rPr>
        <w:t>etter file]</w:t>
      </w:r>
      <w:r w:rsidR="001A06E3" w:rsidRPr="00AF5F9F">
        <w:rPr>
          <w:rFonts w:ascii="Arial" w:hAnsi="Arial" w:cs="Arial"/>
        </w:rPr>
        <w:t xml:space="preserve">.  </w:t>
      </w:r>
      <w:r w:rsidR="001A06E3" w:rsidRPr="00AF5F9F">
        <w:rPr>
          <w:rFonts w:ascii="Arial" w:hAnsi="Arial" w:cs="Arial"/>
          <w:i/>
          <w:iCs/>
        </w:rPr>
        <w:t>[Name]</w:t>
      </w:r>
      <w:r w:rsidR="001A06E3" w:rsidRPr="00AF5F9F">
        <w:rPr>
          <w:rFonts w:ascii="Arial" w:hAnsi="Arial" w:cs="Arial"/>
        </w:rPr>
        <w:t xml:space="preserve"> agrees to [maintain / annually renew] the </w:t>
      </w:r>
      <w:r w:rsidR="001A06E3" w:rsidRPr="00AF5F9F">
        <w:rPr>
          <w:rFonts w:ascii="Arial" w:hAnsi="Arial" w:cs="Arial"/>
          <w:i/>
          <w:iCs/>
        </w:rPr>
        <w:t>[Name of financial assurance</w:t>
      </w:r>
      <w:r w:rsidR="00A62955">
        <w:rPr>
          <w:rFonts w:ascii="Arial" w:hAnsi="Arial" w:cs="Arial"/>
          <w:i/>
          <w:iCs/>
        </w:rPr>
        <w:t xml:space="preserve"> mechanism</w:t>
      </w:r>
      <w:r w:rsidR="001A06E3" w:rsidRPr="00AF5F9F">
        <w:rPr>
          <w:rFonts w:ascii="Arial" w:hAnsi="Arial" w:cs="Arial"/>
          <w:i/>
          <w:iCs/>
        </w:rPr>
        <w:t>]</w:t>
      </w:r>
      <w:r w:rsidR="001A06E3" w:rsidRPr="00AF5F9F">
        <w:rPr>
          <w:rFonts w:ascii="Arial" w:hAnsi="Arial" w:cs="Arial"/>
        </w:rPr>
        <w:t xml:space="preserve"> or execute and fund another comparable, acceptable </w:t>
      </w:r>
      <w:r w:rsidR="00A62955">
        <w:rPr>
          <w:rFonts w:ascii="Arial" w:hAnsi="Arial" w:cs="Arial"/>
        </w:rPr>
        <w:t xml:space="preserve">form of </w:t>
      </w:r>
      <w:r w:rsidR="001A06E3" w:rsidRPr="00AF5F9F">
        <w:rPr>
          <w:rFonts w:ascii="Arial" w:hAnsi="Arial" w:cs="Arial"/>
        </w:rPr>
        <w:t xml:space="preserve">financial assurance, and submit to Ohio EPA a copy of each [renewed </w:t>
      </w:r>
      <w:r w:rsidR="001A06E3" w:rsidRPr="00AF5F9F">
        <w:rPr>
          <w:rFonts w:ascii="Arial" w:hAnsi="Arial" w:cs="Arial"/>
          <w:i/>
          <w:iCs/>
        </w:rPr>
        <w:t>[Name of Financial Assurance]</w:t>
      </w:r>
      <w:r w:rsidR="001A06E3" w:rsidRPr="00AF5F9F">
        <w:rPr>
          <w:rFonts w:ascii="Arial" w:hAnsi="Arial" w:cs="Arial"/>
        </w:rPr>
        <w:t xml:space="preserve"> or other] financial assurance. </w:t>
      </w:r>
      <w:bookmarkStart w:id="2" w:name="_Hlk510435712"/>
      <w:r w:rsidR="00A33515">
        <w:rPr>
          <w:rFonts w:ascii="Arial" w:hAnsi="Arial" w:cs="Arial"/>
        </w:rPr>
        <w:t xml:space="preserve">Upon request, </w:t>
      </w:r>
      <w:r w:rsidR="002E3B94">
        <w:rPr>
          <w:rFonts w:ascii="Arial" w:hAnsi="Arial" w:cs="Arial"/>
        </w:rPr>
        <w:t>[name] shall provide</w:t>
      </w:r>
      <w:r w:rsidR="001A06E3" w:rsidRPr="00AF5F9F">
        <w:rPr>
          <w:rFonts w:ascii="Arial" w:hAnsi="Arial" w:cs="Arial"/>
        </w:rPr>
        <w:t xml:space="preserve"> </w:t>
      </w:r>
      <w:r w:rsidR="002E3EAE">
        <w:rPr>
          <w:rFonts w:ascii="Arial" w:hAnsi="Arial" w:cs="Arial"/>
        </w:rPr>
        <w:t xml:space="preserve">Ohio EPA with an updated </w:t>
      </w:r>
      <w:r w:rsidR="002779BF">
        <w:rPr>
          <w:rFonts w:ascii="Arial" w:hAnsi="Arial" w:cs="Arial"/>
        </w:rPr>
        <w:t>demonstration</w:t>
      </w:r>
      <w:r w:rsidR="00A33515">
        <w:rPr>
          <w:rFonts w:ascii="Arial" w:hAnsi="Arial" w:cs="Arial"/>
        </w:rPr>
        <w:t xml:space="preserve"> of</w:t>
      </w:r>
      <w:r w:rsidR="002779BF">
        <w:rPr>
          <w:rFonts w:ascii="Arial" w:hAnsi="Arial" w:cs="Arial"/>
        </w:rPr>
        <w:t xml:space="preserve"> </w:t>
      </w:r>
      <w:r w:rsidR="00A33515">
        <w:rPr>
          <w:rFonts w:ascii="Arial" w:hAnsi="Arial" w:cs="Arial"/>
        </w:rPr>
        <w:t xml:space="preserve">financial assurance. </w:t>
      </w:r>
      <w:bookmarkEnd w:id="2"/>
      <w:r w:rsidR="0057394F" w:rsidRPr="00AF5F9F">
        <w:rPr>
          <w:rFonts w:ascii="Arial" w:hAnsi="Arial" w:cs="Arial"/>
        </w:rPr>
        <w:t xml:space="preserve">Examples of acceptable financial assurance include a trust fund, a surety bond guaranteeing payment into a trust fund, a surety bond guaranteeing performance of this Agreement and the O&amp;M Plan, a letter of credit, an insurance policy, </w:t>
      </w:r>
      <w:r w:rsidR="0057394F">
        <w:rPr>
          <w:rFonts w:ascii="Arial" w:hAnsi="Arial" w:cs="Arial"/>
        </w:rPr>
        <w:t xml:space="preserve">the obligated party’s </w:t>
      </w:r>
      <w:r w:rsidR="0057394F" w:rsidRPr="006B6C60">
        <w:rPr>
          <w:rFonts w:ascii="Arial" w:hAnsi="Arial" w:cs="Arial"/>
        </w:rPr>
        <w:t>financial assurance demonstration under VAP affidavit</w:t>
      </w:r>
      <w:r w:rsidR="0057394F">
        <w:rPr>
          <w:rFonts w:ascii="Arial" w:hAnsi="Arial" w:cs="Arial"/>
        </w:rPr>
        <w:t>,</w:t>
      </w:r>
      <w:r w:rsidR="0057394F" w:rsidRPr="00AF5F9F">
        <w:rPr>
          <w:rFonts w:ascii="Arial" w:hAnsi="Arial" w:cs="Arial"/>
        </w:rPr>
        <w:t xml:space="preserve"> an escrow account</w:t>
      </w:r>
      <w:r w:rsidR="0057394F">
        <w:rPr>
          <w:rFonts w:ascii="Arial" w:hAnsi="Arial" w:cs="Arial"/>
        </w:rPr>
        <w:t>,</w:t>
      </w:r>
      <w:r w:rsidR="0057394F" w:rsidRPr="00AF5F9F">
        <w:rPr>
          <w:rFonts w:ascii="Arial" w:hAnsi="Arial" w:cs="Arial"/>
        </w:rPr>
        <w:t xml:space="preserve"> or such other financial assurance as approved by Ohio EPA. </w:t>
      </w:r>
      <w:r w:rsidR="0057394F">
        <w:rPr>
          <w:rFonts w:ascii="Arial" w:hAnsi="Arial" w:cs="Arial"/>
        </w:rPr>
        <w:t xml:space="preserve"> </w:t>
      </w:r>
      <w:r w:rsidR="001A06E3" w:rsidRPr="00AF5F9F">
        <w:rPr>
          <w:rFonts w:ascii="Arial" w:hAnsi="Arial" w:cs="Arial"/>
        </w:rPr>
        <w:t>In the event the amount or form of financial assurance provided herein is inadequate to comply with the terms of this Agreement, the Director may propose a modification of this paragraph pursuant to the Modification Section of this Agreement.</w:t>
      </w:r>
    </w:p>
    <w:p w14:paraId="32A2E6F2"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2E829A25" w14:textId="676B9385" w:rsidR="001A06E3" w:rsidRPr="00AF5F9F" w:rsidRDefault="003507D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b/>
          <w:bCs/>
        </w:rPr>
        <w:t>11</w:t>
      </w:r>
      <w:r w:rsidR="001A06E3" w:rsidRPr="00AF5F9F">
        <w:rPr>
          <w:rFonts w:ascii="Arial" w:hAnsi="Arial" w:cs="Arial"/>
          <w:b/>
          <w:bCs/>
        </w:rPr>
        <w:t>.</w:t>
      </w:r>
      <w:r w:rsidR="001A06E3" w:rsidRPr="00AF5F9F">
        <w:rPr>
          <w:rFonts w:ascii="Arial" w:hAnsi="Arial" w:cs="Arial"/>
          <w:b/>
          <w:bCs/>
        </w:rPr>
        <w:tab/>
        <w:t>Notice to Prospective Property Transferees</w:t>
      </w:r>
      <w:r w:rsidR="00610A59">
        <w:rPr>
          <w:rFonts w:ascii="Arial" w:hAnsi="Arial" w:cs="Arial"/>
          <w:b/>
          <w:bCs/>
        </w:rPr>
        <w:t xml:space="preserve"> of Remedy Obligations</w:t>
      </w:r>
      <w:r w:rsidR="001A06E3" w:rsidRPr="00AF5F9F">
        <w:rPr>
          <w:rFonts w:ascii="Arial" w:hAnsi="Arial" w:cs="Arial"/>
          <w:b/>
          <w:bCs/>
        </w:rPr>
        <w:t>.</w:t>
      </w:r>
      <w:r w:rsidR="001A06E3" w:rsidRPr="00AF5F9F">
        <w:rPr>
          <w:rFonts w:ascii="Arial" w:hAnsi="Arial" w:cs="Arial"/>
        </w:rPr>
        <w:t xml:space="preserve">  At least </w:t>
      </w:r>
      <w:r w:rsidR="001A764A">
        <w:rPr>
          <w:rFonts w:ascii="Arial" w:hAnsi="Arial" w:cs="Arial"/>
        </w:rPr>
        <w:t>fourteen</w:t>
      </w:r>
      <w:r w:rsidR="001A764A" w:rsidRPr="00AF5F9F">
        <w:rPr>
          <w:rFonts w:ascii="Arial" w:hAnsi="Arial" w:cs="Arial"/>
        </w:rPr>
        <w:t xml:space="preserve"> </w:t>
      </w:r>
      <w:r w:rsidR="001A06E3" w:rsidRPr="00AF5F9F">
        <w:rPr>
          <w:rFonts w:ascii="Arial" w:hAnsi="Arial" w:cs="Arial"/>
        </w:rPr>
        <w:t>(</w:t>
      </w:r>
      <w:r w:rsidR="001A764A">
        <w:rPr>
          <w:rFonts w:ascii="Arial" w:hAnsi="Arial" w:cs="Arial"/>
        </w:rPr>
        <w:t>14</w:t>
      </w:r>
      <w:r w:rsidR="001A06E3" w:rsidRPr="00AF5F9F">
        <w:rPr>
          <w:rFonts w:ascii="Arial" w:hAnsi="Arial" w:cs="Arial"/>
        </w:rPr>
        <w:t>) days prior to the execution of any sales contract or other document transferring ownership of any portion of the Property</w:t>
      </w:r>
      <w:r w:rsidR="00802253">
        <w:rPr>
          <w:rFonts w:ascii="Arial" w:hAnsi="Arial" w:cs="Arial"/>
        </w:rPr>
        <w:t xml:space="preserve"> that is subject to </w:t>
      </w:r>
      <w:r w:rsidR="0057394F">
        <w:rPr>
          <w:rFonts w:ascii="Arial" w:hAnsi="Arial" w:cs="Arial"/>
        </w:rPr>
        <w:t>this Agreement</w:t>
      </w:r>
      <w:r w:rsidR="001A06E3" w:rsidRPr="00AF5F9F">
        <w:rPr>
          <w:rFonts w:ascii="Arial" w:hAnsi="Arial" w:cs="Arial"/>
        </w:rPr>
        <w:t xml:space="preserve">, </w:t>
      </w:r>
      <w:r w:rsidR="001A764A">
        <w:rPr>
          <w:rFonts w:ascii="Arial" w:hAnsi="Arial" w:cs="Arial"/>
        </w:rPr>
        <w:t xml:space="preserve">whichever comes later, </w:t>
      </w:r>
      <w:r w:rsidR="001A06E3" w:rsidRPr="005C1F9E">
        <w:rPr>
          <w:rFonts w:ascii="Arial" w:hAnsi="Arial" w:cs="Arial"/>
          <w:i/>
          <w:iCs/>
        </w:rPr>
        <w:t>[Name]</w:t>
      </w:r>
      <w:r w:rsidR="00D01DCC">
        <w:rPr>
          <w:rFonts w:ascii="Arial" w:hAnsi="Arial" w:cs="Arial"/>
          <w:i/>
          <w:iCs/>
        </w:rPr>
        <w:t xml:space="preserve"> </w:t>
      </w:r>
      <w:r w:rsidR="009E35D8">
        <w:rPr>
          <w:rFonts w:ascii="Arial" w:hAnsi="Arial" w:cs="Arial"/>
        </w:rPr>
        <w:t xml:space="preserve">shall </w:t>
      </w:r>
      <w:r w:rsidR="001A06E3" w:rsidRPr="00AF5F9F">
        <w:rPr>
          <w:rFonts w:ascii="Arial" w:hAnsi="Arial" w:cs="Arial"/>
        </w:rPr>
        <w:t xml:space="preserve">provide written notice to the prospective Property transferee that the Property, or such portion of the Property, is subject to the </w:t>
      </w:r>
      <w:bookmarkStart w:id="3" w:name="_Hlk509322326"/>
      <w:r w:rsidR="001A06E3" w:rsidRPr="00AF5F9F">
        <w:rPr>
          <w:rFonts w:ascii="Arial" w:hAnsi="Arial" w:cs="Arial"/>
        </w:rPr>
        <w:t>Covenant</w:t>
      </w:r>
      <w:r w:rsidR="00610A59">
        <w:rPr>
          <w:rFonts w:ascii="Arial" w:hAnsi="Arial" w:cs="Arial"/>
        </w:rPr>
        <w:t xml:space="preserve"> Not to Sue and</w:t>
      </w:r>
      <w:r w:rsidR="001A06E3" w:rsidRPr="00AF5F9F">
        <w:rPr>
          <w:rFonts w:ascii="Arial" w:hAnsi="Arial" w:cs="Arial"/>
        </w:rPr>
        <w:t xml:space="preserve"> this Agreement</w:t>
      </w:r>
      <w:bookmarkEnd w:id="3"/>
      <w:r w:rsidR="001A06E3" w:rsidRPr="00AF5F9F">
        <w:rPr>
          <w:rFonts w:ascii="Arial" w:hAnsi="Arial" w:cs="Arial"/>
        </w:rPr>
        <w:t>.</w:t>
      </w:r>
    </w:p>
    <w:p w14:paraId="63605B2D"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0296B01B" w14:textId="617BE696" w:rsidR="001A06E3" w:rsidRPr="00AF5F9F" w:rsidRDefault="003507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rPr>
      </w:pPr>
      <w:r>
        <w:rPr>
          <w:rFonts w:ascii="Arial" w:hAnsi="Arial" w:cs="Arial"/>
          <w:b/>
          <w:bCs/>
        </w:rPr>
        <w:lastRenderedPageBreak/>
        <w:t>12</w:t>
      </w:r>
      <w:r w:rsidR="001A06E3" w:rsidRPr="00AF5F9F">
        <w:rPr>
          <w:rFonts w:ascii="Arial" w:hAnsi="Arial" w:cs="Arial"/>
          <w:b/>
          <w:bCs/>
        </w:rPr>
        <w:t>.</w:t>
      </w:r>
      <w:r w:rsidR="001A06E3" w:rsidRPr="00AF5F9F">
        <w:rPr>
          <w:rFonts w:ascii="Arial" w:hAnsi="Arial" w:cs="Arial"/>
          <w:b/>
          <w:bCs/>
        </w:rPr>
        <w:tab/>
        <w:t>Notice to the Director of Transfer of Property.</w:t>
      </w:r>
      <w:r w:rsidR="001A06E3" w:rsidRPr="00AF5F9F">
        <w:rPr>
          <w:rFonts w:ascii="Arial" w:hAnsi="Arial" w:cs="Arial"/>
        </w:rPr>
        <w:t xml:space="preserve">  Within fourteen (14) days after a sale or other transfer of any portion of the Property</w:t>
      </w:r>
      <w:r w:rsidR="00875CC9">
        <w:rPr>
          <w:rFonts w:ascii="Arial" w:hAnsi="Arial" w:cs="Arial"/>
        </w:rPr>
        <w:t xml:space="preserve"> that is subject to </w:t>
      </w:r>
      <w:r w:rsidR="00610A59">
        <w:rPr>
          <w:rFonts w:ascii="Arial" w:hAnsi="Arial" w:cs="Arial"/>
        </w:rPr>
        <w:t>this Agreement</w:t>
      </w:r>
      <w:r w:rsidR="001A06E3" w:rsidRPr="00AF5F9F">
        <w:rPr>
          <w:rFonts w:ascii="Arial" w:hAnsi="Arial" w:cs="Arial"/>
        </w:rPr>
        <w:t xml:space="preserve">, </w:t>
      </w:r>
      <w:r w:rsidR="001A06E3" w:rsidRPr="005C1F9E">
        <w:rPr>
          <w:rFonts w:ascii="Arial" w:hAnsi="Arial" w:cs="Arial"/>
          <w:i/>
          <w:iCs/>
        </w:rPr>
        <w:t>[Name]</w:t>
      </w:r>
      <w:r w:rsidR="001A06E3" w:rsidRPr="00AF5F9F">
        <w:rPr>
          <w:rFonts w:ascii="Arial" w:hAnsi="Arial" w:cs="Arial"/>
        </w:rPr>
        <w:t xml:space="preserve"> shall provide written notice </w:t>
      </w:r>
      <w:r w:rsidR="002E3B94">
        <w:rPr>
          <w:rFonts w:ascii="Arial" w:hAnsi="Arial" w:cs="Arial"/>
        </w:rPr>
        <w:t xml:space="preserve">of the sale or </w:t>
      </w:r>
      <w:r w:rsidR="001A06E3" w:rsidRPr="00AF5F9F">
        <w:rPr>
          <w:rFonts w:ascii="Arial" w:hAnsi="Arial" w:cs="Arial"/>
        </w:rPr>
        <w:t xml:space="preserve">to the Director that the Property.  This notice </w:t>
      </w:r>
      <w:r w:rsidR="002E3B94">
        <w:rPr>
          <w:rFonts w:ascii="Arial" w:hAnsi="Arial" w:cs="Arial"/>
        </w:rPr>
        <w:t xml:space="preserve">shall be </w:t>
      </w:r>
      <w:r w:rsidR="001A06E3" w:rsidRPr="00AF5F9F">
        <w:rPr>
          <w:rFonts w:ascii="Arial" w:hAnsi="Arial" w:cs="Arial"/>
        </w:rPr>
        <w:t xml:space="preserve">submitted to </w:t>
      </w:r>
      <w:r w:rsidR="002E3B94">
        <w:rPr>
          <w:rFonts w:ascii="Arial" w:hAnsi="Arial" w:cs="Arial"/>
        </w:rPr>
        <w:t xml:space="preserve">Ohio EPA and </w:t>
      </w:r>
      <w:r w:rsidR="001A06E3" w:rsidRPr="00AF5F9F">
        <w:rPr>
          <w:rFonts w:ascii="Arial" w:hAnsi="Arial" w:cs="Arial"/>
        </w:rPr>
        <w:t>shall include:</w:t>
      </w:r>
    </w:p>
    <w:p w14:paraId="69EEBEB8"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07177A8E" w14:textId="1D2345C6"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rPr>
      </w:pPr>
      <w:r w:rsidRPr="00AF5F9F">
        <w:rPr>
          <w:rFonts w:ascii="Arial" w:hAnsi="Arial" w:cs="Arial"/>
          <w:b/>
          <w:bCs/>
        </w:rPr>
        <w:t>a.</w:t>
      </w:r>
      <w:r w:rsidR="00432B1C">
        <w:rPr>
          <w:rFonts w:ascii="Arial" w:hAnsi="Arial" w:cs="Arial"/>
        </w:rPr>
        <w:tab/>
        <w:t>T</w:t>
      </w:r>
      <w:r w:rsidRPr="00AF5F9F">
        <w:rPr>
          <w:rFonts w:ascii="Arial" w:hAnsi="Arial" w:cs="Arial"/>
        </w:rPr>
        <w:t xml:space="preserve">he name, address, and telephone number of </w:t>
      </w:r>
      <w:r w:rsidR="002E3EAE">
        <w:rPr>
          <w:rFonts w:ascii="Arial" w:hAnsi="Arial" w:cs="Arial"/>
        </w:rPr>
        <w:t>each</w:t>
      </w:r>
      <w:r w:rsidR="002E3EAE" w:rsidRPr="00AF5F9F">
        <w:rPr>
          <w:rFonts w:ascii="Arial" w:hAnsi="Arial" w:cs="Arial"/>
        </w:rPr>
        <w:t xml:space="preserve"> </w:t>
      </w:r>
      <w:r w:rsidRPr="00AF5F9F">
        <w:rPr>
          <w:rFonts w:ascii="Arial" w:hAnsi="Arial" w:cs="Arial"/>
        </w:rPr>
        <w:t xml:space="preserve">new </w:t>
      </w:r>
      <w:r w:rsidR="002E3B94">
        <w:rPr>
          <w:rFonts w:ascii="Arial" w:hAnsi="Arial" w:cs="Arial"/>
        </w:rPr>
        <w:t>p</w:t>
      </w:r>
      <w:r w:rsidR="002E3B94" w:rsidRPr="00AF5F9F">
        <w:rPr>
          <w:rFonts w:ascii="Arial" w:hAnsi="Arial" w:cs="Arial"/>
        </w:rPr>
        <w:t xml:space="preserve">roperty </w:t>
      </w:r>
      <w:r w:rsidRPr="00AF5F9F">
        <w:rPr>
          <w:rFonts w:ascii="Arial" w:hAnsi="Arial" w:cs="Arial"/>
        </w:rPr>
        <w:t>owner</w:t>
      </w:r>
      <w:r w:rsidR="001A1452">
        <w:rPr>
          <w:rFonts w:ascii="Arial" w:hAnsi="Arial" w:cs="Arial"/>
        </w:rPr>
        <w:t>,</w:t>
      </w:r>
      <w:r w:rsidRPr="00AF5F9F">
        <w:rPr>
          <w:rFonts w:ascii="Arial" w:hAnsi="Arial" w:cs="Arial"/>
        </w:rPr>
        <w:t xml:space="preserve"> and the name, </w:t>
      </w:r>
      <w:r w:rsidR="00610A59">
        <w:rPr>
          <w:rFonts w:ascii="Arial" w:hAnsi="Arial" w:cs="Arial"/>
        </w:rPr>
        <w:t xml:space="preserve">title, </w:t>
      </w:r>
      <w:r w:rsidRPr="00AF5F9F">
        <w:rPr>
          <w:rFonts w:ascii="Arial" w:hAnsi="Arial" w:cs="Arial"/>
        </w:rPr>
        <w:t xml:space="preserve">address, </w:t>
      </w:r>
      <w:r w:rsidR="00610A59">
        <w:rPr>
          <w:rFonts w:ascii="Arial" w:hAnsi="Arial" w:cs="Arial"/>
        </w:rPr>
        <w:t>email address</w:t>
      </w:r>
      <w:r w:rsidR="001A1452">
        <w:rPr>
          <w:rFonts w:ascii="Arial" w:hAnsi="Arial" w:cs="Arial"/>
        </w:rPr>
        <w:t>,</w:t>
      </w:r>
      <w:r w:rsidR="00610A59">
        <w:rPr>
          <w:rFonts w:ascii="Arial" w:hAnsi="Arial" w:cs="Arial"/>
        </w:rPr>
        <w:t xml:space="preserve"> </w:t>
      </w:r>
      <w:r w:rsidRPr="00AF5F9F">
        <w:rPr>
          <w:rFonts w:ascii="Arial" w:hAnsi="Arial" w:cs="Arial"/>
        </w:rPr>
        <w:t xml:space="preserve">and telephone number of the </w:t>
      </w:r>
      <w:r w:rsidR="002E3EAE">
        <w:rPr>
          <w:rFonts w:ascii="Arial" w:hAnsi="Arial" w:cs="Arial"/>
        </w:rPr>
        <w:t xml:space="preserve">new owner’s </w:t>
      </w:r>
      <w:r w:rsidRPr="00AF5F9F">
        <w:rPr>
          <w:rFonts w:ascii="Arial" w:hAnsi="Arial" w:cs="Arial"/>
        </w:rPr>
        <w:t>contact person</w:t>
      </w:r>
      <w:r w:rsidR="002E3B94">
        <w:rPr>
          <w:rFonts w:ascii="Arial" w:hAnsi="Arial" w:cs="Arial"/>
        </w:rPr>
        <w:t>.</w:t>
      </w:r>
    </w:p>
    <w:p w14:paraId="2AC55EAC"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70CDB217" w14:textId="730E0F16"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rPr>
      </w:pPr>
      <w:r w:rsidRPr="00AF5F9F">
        <w:rPr>
          <w:rFonts w:ascii="Arial" w:hAnsi="Arial" w:cs="Arial"/>
          <w:b/>
          <w:bCs/>
        </w:rPr>
        <w:t>b.</w:t>
      </w:r>
      <w:r w:rsidR="00432B1C">
        <w:rPr>
          <w:rFonts w:ascii="Arial" w:hAnsi="Arial" w:cs="Arial"/>
        </w:rPr>
        <w:tab/>
        <w:t>A</w:t>
      </w:r>
      <w:r w:rsidRPr="00AF5F9F">
        <w:rPr>
          <w:rFonts w:ascii="Arial" w:hAnsi="Arial" w:cs="Arial"/>
        </w:rPr>
        <w:t xml:space="preserve"> </w:t>
      </w:r>
      <w:bookmarkStart w:id="4" w:name="_Hlk510435647"/>
      <w:r w:rsidR="002E3B94">
        <w:rPr>
          <w:rFonts w:ascii="Arial" w:hAnsi="Arial" w:cs="Arial"/>
        </w:rPr>
        <w:t>survey plat and</w:t>
      </w:r>
      <w:bookmarkEnd w:id="4"/>
      <w:r w:rsidR="002E3B94">
        <w:rPr>
          <w:rFonts w:ascii="Arial" w:hAnsi="Arial" w:cs="Arial"/>
        </w:rPr>
        <w:t xml:space="preserve"> </w:t>
      </w:r>
      <w:r w:rsidRPr="00AF5F9F">
        <w:rPr>
          <w:rFonts w:ascii="Arial" w:hAnsi="Arial" w:cs="Arial"/>
        </w:rPr>
        <w:t xml:space="preserve">legal description of the Property or such portion of the Property </w:t>
      </w:r>
      <w:r w:rsidR="002E3EAE">
        <w:rPr>
          <w:rFonts w:ascii="Arial" w:hAnsi="Arial" w:cs="Arial"/>
        </w:rPr>
        <w:t xml:space="preserve">that was </w:t>
      </w:r>
      <w:r w:rsidRPr="00AF5F9F">
        <w:rPr>
          <w:rFonts w:ascii="Arial" w:hAnsi="Arial" w:cs="Arial"/>
        </w:rPr>
        <w:t>transferred</w:t>
      </w:r>
      <w:r w:rsidR="002E3EAE">
        <w:rPr>
          <w:rFonts w:ascii="Arial" w:hAnsi="Arial" w:cs="Arial"/>
        </w:rPr>
        <w:t xml:space="preserve">.  </w:t>
      </w:r>
      <w:bookmarkStart w:id="5" w:name="_Hlk510435669"/>
      <w:r w:rsidR="002E3EAE">
        <w:rPr>
          <w:rFonts w:ascii="Arial" w:hAnsi="Arial" w:cs="Arial"/>
        </w:rPr>
        <w:t xml:space="preserve">In the case of a transfer of a portion of the Property, include also a survey plat that depicts the </w:t>
      </w:r>
      <w:r w:rsidR="00DF7E34">
        <w:rPr>
          <w:rFonts w:ascii="Arial" w:hAnsi="Arial" w:cs="Arial"/>
        </w:rPr>
        <w:t xml:space="preserve">boundary of the </w:t>
      </w:r>
      <w:r w:rsidR="002E3EAE">
        <w:rPr>
          <w:rFonts w:ascii="Arial" w:hAnsi="Arial" w:cs="Arial"/>
        </w:rPr>
        <w:t>transferred portion of the Property in relation to the Property subject to this Agreement and the</w:t>
      </w:r>
      <w:r w:rsidR="002E3EAE" w:rsidRPr="002E3EAE">
        <w:t xml:space="preserve"> </w:t>
      </w:r>
      <w:r w:rsidR="002E3EAE" w:rsidRPr="002E3EAE">
        <w:rPr>
          <w:rFonts w:ascii="Arial" w:hAnsi="Arial" w:cs="Arial"/>
        </w:rPr>
        <w:t>Covenant Not to Sue</w:t>
      </w:r>
      <w:bookmarkEnd w:id="5"/>
      <w:r w:rsidR="002E3B94">
        <w:rPr>
          <w:rFonts w:ascii="Arial" w:hAnsi="Arial" w:cs="Arial"/>
        </w:rPr>
        <w:t>.</w:t>
      </w:r>
    </w:p>
    <w:p w14:paraId="1E3612BF"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1B79DC91"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rPr>
      </w:pPr>
      <w:r w:rsidRPr="00AF5F9F">
        <w:rPr>
          <w:rFonts w:ascii="Arial" w:hAnsi="Arial" w:cs="Arial"/>
          <w:b/>
          <w:bCs/>
        </w:rPr>
        <w:t>c.</w:t>
      </w:r>
      <w:r w:rsidR="00432B1C">
        <w:rPr>
          <w:rFonts w:ascii="Arial" w:hAnsi="Arial" w:cs="Arial"/>
        </w:rPr>
        <w:tab/>
        <w:t>T</w:t>
      </w:r>
      <w:r w:rsidRPr="00AF5F9F">
        <w:rPr>
          <w:rFonts w:ascii="Arial" w:hAnsi="Arial" w:cs="Arial"/>
        </w:rPr>
        <w:t>he closing date of the transfer of ownership of the Property or such portion of the Property.</w:t>
      </w:r>
    </w:p>
    <w:p w14:paraId="2D0F5C7A"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415B77D5" w14:textId="77777777" w:rsidR="001A06E3" w:rsidRPr="00AF5F9F" w:rsidRDefault="003507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rPr>
      </w:pPr>
      <w:r>
        <w:rPr>
          <w:rFonts w:ascii="Arial" w:hAnsi="Arial" w:cs="Arial"/>
          <w:b/>
          <w:bCs/>
        </w:rPr>
        <w:t>13</w:t>
      </w:r>
      <w:r w:rsidR="001A06E3" w:rsidRPr="00AF5F9F">
        <w:rPr>
          <w:rFonts w:ascii="Arial" w:hAnsi="Arial" w:cs="Arial"/>
          <w:b/>
          <w:bCs/>
        </w:rPr>
        <w:t>.</w:t>
      </w:r>
      <w:r w:rsidR="001A06E3" w:rsidRPr="00AF5F9F">
        <w:rPr>
          <w:rFonts w:ascii="Arial" w:hAnsi="Arial" w:cs="Arial"/>
          <w:b/>
          <w:bCs/>
        </w:rPr>
        <w:tab/>
        <w:t>Option to Transfer this Agreement / Notice to Director.</w:t>
      </w:r>
      <w:r w:rsidR="001A06E3" w:rsidRPr="00AF5F9F">
        <w:rPr>
          <w:rFonts w:ascii="Arial" w:hAnsi="Arial" w:cs="Arial"/>
        </w:rPr>
        <w:t xml:space="preserve">  Pursuant to ORC 3746.14(C), </w:t>
      </w:r>
      <w:r w:rsidR="001A06E3" w:rsidRPr="00AF5F9F">
        <w:rPr>
          <w:rFonts w:ascii="Arial" w:hAnsi="Arial" w:cs="Arial"/>
          <w:i/>
          <w:iCs/>
        </w:rPr>
        <w:t>[Name]</w:t>
      </w:r>
      <w:r w:rsidR="001A06E3" w:rsidRPr="00AF5F9F">
        <w:rPr>
          <w:rFonts w:ascii="Arial" w:hAnsi="Arial" w:cs="Arial"/>
        </w:rPr>
        <w:t xml:space="preserve"> may transfer this Agreement to any other person (the </w:t>
      </w:r>
      <w:r w:rsidR="000B4526">
        <w:rPr>
          <w:rFonts w:ascii="Arial" w:hAnsi="Arial" w:cs="Arial"/>
        </w:rPr>
        <w:t>“</w:t>
      </w:r>
      <w:r w:rsidR="001A06E3" w:rsidRPr="00AF5F9F">
        <w:rPr>
          <w:rFonts w:ascii="Arial" w:hAnsi="Arial" w:cs="Arial"/>
        </w:rPr>
        <w:t>Transferee</w:t>
      </w:r>
      <w:r w:rsidR="00AF5F9F" w:rsidRPr="00AF5F9F">
        <w:rPr>
          <w:rFonts w:ascii="Arial" w:hAnsi="Arial" w:cs="Arial"/>
        </w:rPr>
        <w:t>”</w:t>
      </w:r>
      <w:r w:rsidR="001A06E3" w:rsidRPr="00AF5F9F">
        <w:rPr>
          <w:rFonts w:ascii="Arial" w:hAnsi="Arial" w:cs="Arial"/>
        </w:rPr>
        <w:t xml:space="preserve">) by assignment or in conjunction with the acquisition of title to the Property.  Within fourteen (14) days after such transfer, </w:t>
      </w:r>
      <w:r w:rsidR="001A06E3" w:rsidRPr="00AF5F9F">
        <w:rPr>
          <w:rFonts w:ascii="Arial" w:hAnsi="Arial" w:cs="Arial"/>
          <w:i/>
          <w:iCs/>
        </w:rPr>
        <w:t>[Name]</w:t>
      </w:r>
      <w:r w:rsidR="001A06E3" w:rsidRPr="00AF5F9F">
        <w:rPr>
          <w:rFonts w:ascii="Arial" w:hAnsi="Arial" w:cs="Arial"/>
        </w:rPr>
        <w:t xml:space="preserve"> shall provide written notice to the Director of the terms and conditions of the transfer of obligations of this Agreement and the O&amp;M Plan (</w:t>
      </w:r>
      <w:r w:rsidR="006F5A58">
        <w:rPr>
          <w:rFonts w:ascii="Arial" w:hAnsi="Arial" w:cs="Arial"/>
        </w:rPr>
        <w:t>“</w:t>
      </w:r>
      <w:r w:rsidR="001A06E3" w:rsidRPr="00AF5F9F">
        <w:rPr>
          <w:rFonts w:ascii="Arial" w:hAnsi="Arial" w:cs="Arial"/>
        </w:rPr>
        <w:t>Transfer Terms and Conditions</w:t>
      </w:r>
      <w:r w:rsidR="00AF5F9F" w:rsidRPr="00AF5F9F">
        <w:rPr>
          <w:rFonts w:ascii="Arial" w:hAnsi="Arial" w:cs="Arial"/>
        </w:rPr>
        <w:t>”</w:t>
      </w:r>
      <w:r w:rsidR="001A06E3" w:rsidRPr="00AF5F9F">
        <w:rPr>
          <w:rFonts w:ascii="Arial" w:hAnsi="Arial" w:cs="Arial"/>
        </w:rPr>
        <w:t>), by submitting:</w:t>
      </w:r>
    </w:p>
    <w:p w14:paraId="6D10F31A"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3E4B2CA6" w14:textId="2715A4FC"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rPr>
      </w:pPr>
      <w:r w:rsidRPr="00AF5F9F">
        <w:rPr>
          <w:rFonts w:ascii="Arial" w:hAnsi="Arial" w:cs="Arial"/>
          <w:b/>
          <w:bCs/>
        </w:rPr>
        <w:t>a.</w:t>
      </w:r>
      <w:r w:rsidR="00432B1C">
        <w:rPr>
          <w:rFonts w:ascii="Arial" w:hAnsi="Arial" w:cs="Arial"/>
        </w:rPr>
        <w:tab/>
        <w:t>T</w:t>
      </w:r>
      <w:r w:rsidRPr="00AF5F9F">
        <w:rPr>
          <w:rFonts w:ascii="Arial" w:hAnsi="Arial" w:cs="Arial"/>
        </w:rPr>
        <w:t xml:space="preserve">he name, address, </w:t>
      </w:r>
      <w:r w:rsidR="00533602">
        <w:rPr>
          <w:rFonts w:ascii="Arial" w:hAnsi="Arial" w:cs="Arial"/>
        </w:rPr>
        <w:t xml:space="preserve">email address, </w:t>
      </w:r>
      <w:r w:rsidRPr="00AF5F9F">
        <w:rPr>
          <w:rFonts w:ascii="Arial" w:hAnsi="Arial" w:cs="Arial"/>
        </w:rPr>
        <w:t xml:space="preserve">and telephone number of the Transferee and the name, </w:t>
      </w:r>
      <w:r w:rsidR="00610A59">
        <w:rPr>
          <w:rFonts w:ascii="Arial" w:hAnsi="Arial" w:cs="Arial"/>
        </w:rPr>
        <w:t xml:space="preserve">title, </w:t>
      </w:r>
      <w:r w:rsidRPr="00AF5F9F">
        <w:rPr>
          <w:rFonts w:ascii="Arial" w:hAnsi="Arial" w:cs="Arial"/>
        </w:rPr>
        <w:t xml:space="preserve">address, </w:t>
      </w:r>
      <w:r w:rsidR="00610A59">
        <w:rPr>
          <w:rFonts w:ascii="Arial" w:hAnsi="Arial" w:cs="Arial"/>
        </w:rPr>
        <w:t>email address</w:t>
      </w:r>
      <w:r w:rsidR="00533602">
        <w:rPr>
          <w:rFonts w:ascii="Arial" w:hAnsi="Arial" w:cs="Arial"/>
        </w:rPr>
        <w:t>,</w:t>
      </w:r>
      <w:r w:rsidR="00610A59">
        <w:rPr>
          <w:rFonts w:ascii="Arial" w:hAnsi="Arial" w:cs="Arial"/>
        </w:rPr>
        <w:t xml:space="preserve"> </w:t>
      </w:r>
      <w:r w:rsidRPr="00AF5F9F">
        <w:rPr>
          <w:rFonts w:ascii="Arial" w:hAnsi="Arial" w:cs="Arial"/>
        </w:rPr>
        <w:t>and telephone number of the contact person for the Transferee;</w:t>
      </w:r>
    </w:p>
    <w:p w14:paraId="64FCAE0D"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4CAE0914"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rPr>
      </w:pPr>
      <w:r w:rsidRPr="00AF5F9F">
        <w:rPr>
          <w:rFonts w:ascii="Arial" w:hAnsi="Arial" w:cs="Arial"/>
          <w:b/>
          <w:bCs/>
        </w:rPr>
        <w:t>b.</w:t>
      </w:r>
      <w:r w:rsidR="00432B1C">
        <w:rPr>
          <w:rFonts w:ascii="Arial" w:hAnsi="Arial" w:cs="Arial"/>
        </w:rPr>
        <w:tab/>
        <w:t>A</w:t>
      </w:r>
      <w:r w:rsidRPr="00AF5F9F">
        <w:rPr>
          <w:rFonts w:ascii="Arial" w:hAnsi="Arial" w:cs="Arial"/>
        </w:rPr>
        <w:t xml:space="preserve"> statement of the extent to which the Transferee has assumed the obligations of this Agreement and the O&amp;M Plan;</w:t>
      </w:r>
    </w:p>
    <w:p w14:paraId="4B9F34BC"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35B6DC6D"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rPr>
      </w:pPr>
      <w:r w:rsidRPr="00AF5F9F">
        <w:rPr>
          <w:rFonts w:ascii="Arial" w:hAnsi="Arial" w:cs="Arial"/>
          <w:b/>
          <w:bCs/>
        </w:rPr>
        <w:t>c.</w:t>
      </w:r>
      <w:r w:rsidRPr="00AF5F9F">
        <w:rPr>
          <w:rFonts w:ascii="Arial" w:hAnsi="Arial" w:cs="Arial"/>
        </w:rPr>
        <w:tab/>
      </w:r>
      <w:r w:rsidR="00432B1C">
        <w:rPr>
          <w:rFonts w:ascii="Arial" w:hAnsi="Arial" w:cs="Arial"/>
        </w:rPr>
        <w:t>A</w:t>
      </w:r>
      <w:r w:rsidRPr="00AF5F9F">
        <w:rPr>
          <w:rFonts w:ascii="Arial" w:hAnsi="Arial" w:cs="Arial"/>
        </w:rPr>
        <w:t xml:space="preserve"> copy of the legal instrument(s) that provide the Transfer Terms and Conditions; and</w:t>
      </w:r>
    </w:p>
    <w:p w14:paraId="43330A0E"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1815875E"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rPr>
      </w:pPr>
      <w:r w:rsidRPr="00AF5F9F">
        <w:rPr>
          <w:rFonts w:ascii="Arial" w:hAnsi="Arial" w:cs="Arial"/>
          <w:b/>
          <w:bCs/>
        </w:rPr>
        <w:t>d.</w:t>
      </w:r>
      <w:r w:rsidR="00432B1C">
        <w:rPr>
          <w:rFonts w:ascii="Arial" w:hAnsi="Arial" w:cs="Arial"/>
        </w:rPr>
        <w:tab/>
        <w:t>A</w:t>
      </w:r>
      <w:r w:rsidRPr="00AF5F9F">
        <w:rPr>
          <w:rFonts w:ascii="Arial" w:hAnsi="Arial" w:cs="Arial"/>
        </w:rPr>
        <w:t xml:space="preserve"> copy of the Transferee</w:t>
      </w:r>
      <w:r w:rsidR="00032278">
        <w:rPr>
          <w:rFonts w:ascii="Arial" w:hAnsi="Arial" w:cs="Arial"/>
        </w:rPr>
        <w:t>’</w:t>
      </w:r>
      <w:r w:rsidRPr="00AF5F9F">
        <w:rPr>
          <w:rFonts w:ascii="Arial" w:hAnsi="Arial" w:cs="Arial"/>
        </w:rPr>
        <w:t>s proposed financial assurance that complies with the Financial Assurance Section</w:t>
      </w:r>
      <w:r w:rsidR="00032278">
        <w:rPr>
          <w:rFonts w:ascii="Arial" w:hAnsi="Arial" w:cs="Arial"/>
        </w:rPr>
        <w:t xml:space="preserve"> of this Agreement</w:t>
      </w:r>
      <w:bookmarkStart w:id="6" w:name="_Hlk502048646"/>
      <w:r w:rsidR="00CD15CC" w:rsidRPr="00E32F3F">
        <w:rPr>
          <w:rFonts w:ascii="Arial" w:hAnsi="Arial" w:cs="Arial"/>
        </w:rPr>
        <w:t>, if the Transferee has assumed the financial assurance obligations of this Agreement and the O&amp;M Plan</w:t>
      </w:r>
      <w:bookmarkEnd w:id="6"/>
      <w:r w:rsidRPr="00AF5F9F">
        <w:rPr>
          <w:rFonts w:ascii="Arial" w:hAnsi="Arial" w:cs="Arial"/>
        </w:rPr>
        <w:t>.  The Transferor</w:t>
      </w:r>
      <w:r w:rsidR="00032278">
        <w:rPr>
          <w:rFonts w:ascii="Arial" w:hAnsi="Arial" w:cs="Arial"/>
        </w:rPr>
        <w:t>’</w:t>
      </w:r>
      <w:r w:rsidRPr="00AF5F9F">
        <w:rPr>
          <w:rFonts w:ascii="Arial" w:hAnsi="Arial" w:cs="Arial"/>
        </w:rPr>
        <w:t xml:space="preserve">s financial assurance shall remain effective until </w:t>
      </w:r>
      <w:r w:rsidR="00B44FBD">
        <w:rPr>
          <w:rFonts w:ascii="Arial" w:hAnsi="Arial" w:cs="Arial"/>
        </w:rPr>
        <w:lastRenderedPageBreak/>
        <w:t>Ohio EPA</w:t>
      </w:r>
      <w:r w:rsidR="00AE50FB">
        <w:rPr>
          <w:rFonts w:ascii="Arial" w:hAnsi="Arial" w:cs="Arial"/>
        </w:rPr>
        <w:t xml:space="preserve"> approves in writing the Transferee’s financial assurance and </w:t>
      </w:r>
      <w:r w:rsidRPr="00AF5F9F">
        <w:rPr>
          <w:rFonts w:ascii="Arial" w:hAnsi="Arial" w:cs="Arial"/>
        </w:rPr>
        <w:t>the Transferee</w:t>
      </w:r>
      <w:r w:rsidR="00032278">
        <w:rPr>
          <w:rFonts w:ascii="Arial" w:hAnsi="Arial" w:cs="Arial"/>
        </w:rPr>
        <w:t>’</w:t>
      </w:r>
      <w:r w:rsidRPr="00AF5F9F">
        <w:rPr>
          <w:rFonts w:ascii="Arial" w:hAnsi="Arial" w:cs="Arial"/>
        </w:rPr>
        <w:t>s financial assurance is fully executed and funded.</w:t>
      </w:r>
    </w:p>
    <w:p w14:paraId="0CF6D12E"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73C395BE"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rPr>
      </w:pPr>
      <w:r w:rsidRPr="00AF5F9F">
        <w:rPr>
          <w:rFonts w:ascii="Arial" w:hAnsi="Arial" w:cs="Arial"/>
        </w:rPr>
        <w:t>Upon the Director</w:t>
      </w:r>
      <w:r w:rsidR="00032278">
        <w:rPr>
          <w:rFonts w:ascii="Arial" w:hAnsi="Arial" w:cs="Arial"/>
        </w:rPr>
        <w:t>’</w:t>
      </w:r>
      <w:r w:rsidRPr="00AF5F9F">
        <w:rPr>
          <w:rFonts w:ascii="Arial" w:hAnsi="Arial" w:cs="Arial"/>
        </w:rPr>
        <w:t>s receipt of such notice</w:t>
      </w:r>
      <w:r w:rsidR="00B44FBD">
        <w:rPr>
          <w:rFonts w:ascii="Arial" w:hAnsi="Arial" w:cs="Arial"/>
        </w:rPr>
        <w:t xml:space="preserve"> </w:t>
      </w:r>
      <w:r w:rsidRPr="00AF5F9F">
        <w:rPr>
          <w:rFonts w:ascii="Arial" w:hAnsi="Arial" w:cs="Arial"/>
        </w:rPr>
        <w:t xml:space="preserve">of the Transfer Terms and Conditions in accordance with this </w:t>
      </w:r>
      <w:r w:rsidR="00FB10F2">
        <w:rPr>
          <w:rFonts w:ascii="Arial" w:hAnsi="Arial" w:cs="Arial"/>
        </w:rPr>
        <w:t>S</w:t>
      </w:r>
      <w:r w:rsidR="00FB10F2" w:rsidRPr="00AF5F9F">
        <w:rPr>
          <w:rFonts w:ascii="Arial" w:hAnsi="Arial" w:cs="Arial"/>
        </w:rPr>
        <w:t xml:space="preserve">ection </w:t>
      </w:r>
      <w:r w:rsidRPr="00AF5F9F">
        <w:rPr>
          <w:rFonts w:ascii="Arial" w:hAnsi="Arial" w:cs="Arial"/>
        </w:rPr>
        <w:t>of the Agreement,</w:t>
      </w:r>
      <w:r w:rsidR="00B44FBD">
        <w:rPr>
          <w:rFonts w:ascii="Arial" w:hAnsi="Arial" w:cs="Arial"/>
        </w:rPr>
        <w:t xml:space="preserve"> and Ohio EPA’s approval of the Transferee’s financial assurance,</w:t>
      </w:r>
      <w:r w:rsidRPr="00AF5F9F">
        <w:rPr>
          <w:rFonts w:ascii="Arial" w:hAnsi="Arial" w:cs="Arial"/>
        </w:rPr>
        <w:t xml:space="preserve"> the Transferee shall be considered a party to this Agreement</w:t>
      </w:r>
      <w:r w:rsidR="00402663">
        <w:rPr>
          <w:rFonts w:ascii="Arial" w:hAnsi="Arial" w:cs="Arial"/>
        </w:rPr>
        <w:t>,</w:t>
      </w:r>
      <w:r w:rsidRPr="00AF5F9F">
        <w:rPr>
          <w:rFonts w:ascii="Arial" w:hAnsi="Arial" w:cs="Arial"/>
        </w:rPr>
        <w:t xml:space="preserve"> in accordance with the Transfer Terms and Conditions.</w:t>
      </w:r>
    </w:p>
    <w:p w14:paraId="31549788"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1545F97A" w14:textId="3333E30D" w:rsidR="001A06E3" w:rsidRPr="00AF5F9F" w:rsidRDefault="003507D3" w:rsidP="003507D3">
      <w:pPr>
        <w:pStyle w:val="levn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b/>
          <w:bCs/>
        </w:rPr>
      </w:pPr>
      <w:r>
        <w:rPr>
          <w:rFonts w:ascii="Arial" w:hAnsi="Arial" w:cs="Arial"/>
          <w:b/>
          <w:bCs/>
        </w:rPr>
        <w:t>14.</w:t>
      </w:r>
      <w:r>
        <w:rPr>
          <w:rFonts w:ascii="Arial" w:hAnsi="Arial" w:cs="Arial"/>
          <w:b/>
          <w:bCs/>
        </w:rPr>
        <w:tab/>
      </w:r>
      <w:proofErr w:type="spellStart"/>
      <w:r w:rsidR="001A06E3" w:rsidRPr="00AF5F9F">
        <w:rPr>
          <w:rFonts w:ascii="Arial" w:hAnsi="Arial" w:cs="Arial"/>
          <w:b/>
          <w:bCs/>
        </w:rPr>
        <w:t>Subparceling</w:t>
      </w:r>
      <w:proofErr w:type="spellEnd"/>
      <w:r w:rsidR="001A06E3" w:rsidRPr="00AF5F9F">
        <w:rPr>
          <w:rFonts w:ascii="Arial" w:hAnsi="Arial" w:cs="Arial"/>
          <w:b/>
          <w:bCs/>
        </w:rPr>
        <w:t>.</w:t>
      </w:r>
      <w:r w:rsidR="001A06E3" w:rsidRPr="00AF5F9F">
        <w:rPr>
          <w:rFonts w:ascii="Arial" w:hAnsi="Arial" w:cs="Arial"/>
        </w:rPr>
        <w:t xml:space="preserve">  Upon written notice submitted by </w:t>
      </w:r>
      <w:r w:rsidR="001A06E3" w:rsidRPr="00AF5F9F">
        <w:rPr>
          <w:rFonts w:ascii="Arial" w:hAnsi="Arial" w:cs="Arial"/>
          <w:i/>
          <w:iCs/>
        </w:rPr>
        <w:t>[Name]</w:t>
      </w:r>
      <w:r w:rsidR="001A06E3" w:rsidRPr="00AF5F9F">
        <w:rPr>
          <w:rFonts w:ascii="Arial" w:hAnsi="Arial" w:cs="Arial"/>
        </w:rPr>
        <w:t xml:space="preserve"> to the Director, that one or more parcels of the Property have been divided or </w:t>
      </w:r>
      <w:proofErr w:type="spellStart"/>
      <w:r w:rsidR="001A06E3" w:rsidRPr="00AF5F9F">
        <w:rPr>
          <w:rFonts w:ascii="Arial" w:hAnsi="Arial" w:cs="Arial"/>
        </w:rPr>
        <w:t>subparceled</w:t>
      </w:r>
      <w:proofErr w:type="spellEnd"/>
      <w:r w:rsidR="001A06E3" w:rsidRPr="00AF5F9F">
        <w:rPr>
          <w:rFonts w:ascii="Arial" w:hAnsi="Arial" w:cs="Arial"/>
        </w:rPr>
        <w:t xml:space="preserve">, this Agreement shall apply separately to each subdivided parcel </w:t>
      </w:r>
      <w:r w:rsidR="006C60F6">
        <w:rPr>
          <w:rFonts w:ascii="Arial" w:hAnsi="Arial" w:cs="Arial"/>
        </w:rPr>
        <w:t xml:space="preserve">subject to </w:t>
      </w:r>
      <w:r w:rsidR="00610A59">
        <w:rPr>
          <w:rFonts w:ascii="Arial" w:hAnsi="Arial" w:cs="Arial"/>
        </w:rPr>
        <w:t>this Agreement</w:t>
      </w:r>
      <w:r w:rsidR="006C60F6">
        <w:rPr>
          <w:rFonts w:ascii="Arial" w:hAnsi="Arial" w:cs="Arial"/>
        </w:rPr>
        <w:t xml:space="preserve"> </w:t>
      </w:r>
      <w:r w:rsidR="001A06E3" w:rsidRPr="00AF5F9F">
        <w:rPr>
          <w:rFonts w:ascii="Arial" w:hAnsi="Arial" w:cs="Arial"/>
        </w:rPr>
        <w:t xml:space="preserve">upon the date of subdivision or the date of the submission of written notice, whichever occurs later. </w:t>
      </w:r>
      <w:r w:rsidR="001A06E3" w:rsidRPr="00AF5F9F">
        <w:rPr>
          <w:rFonts w:ascii="Arial" w:hAnsi="Arial" w:cs="Arial"/>
          <w:i/>
          <w:iCs/>
        </w:rPr>
        <w:t>[Name]</w:t>
      </w:r>
      <w:r w:rsidR="001A06E3" w:rsidRPr="00AF5F9F">
        <w:rPr>
          <w:rFonts w:ascii="Arial" w:hAnsi="Arial" w:cs="Arial"/>
        </w:rPr>
        <w:t xml:space="preserve"> shall provide such written notice by submitting:</w:t>
      </w:r>
    </w:p>
    <w:p w14:paraId="38807238" w14:textId="1170E2D4"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u w:val="single"/>
        </w:rPr>
      </w:pPr>
    </w:p>
    <w:p w14:paraId="32AAB153" w14:textId="344AD4E4" w:rsidR="001A06E3" w:rsidRPr="00AF5F9F" w:rsidRDefault="001A06E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AF5F9F">
        <w:rPr>
          <w:rFonts w:ascii="Arial" w:hAnsi="Arial" w:cs="Arial"/>
          <w:b/>
          <w:bCs/>
        </w:rPr>
        <w:t>a.</w:t>
      </w:r>
      <w:r w:rsidRPr="00AF5F9F">
        <w:rPr>
          <w:rFonts w:ascii="Arial" w:hAnsi="Arial" w:cs="Arial"/>
        </w:rPr>
        <w:tab/>
        <w:t>The legal description of the subdivided parcels;</w:t>
      </w:r>
    </w:p>
    <w:p w14:paraId="596194F8" w14:textId="35D603A6"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0F9CC371" w14:textId="46CED978"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cs="Arial"/>
        </w:rPr>
      </w:pPr>
      <w:r w:rsidRPr="00AF5F9F">
        <w:rPr>
          <w:rFonts w:ascii="Arial" w:hAnsi="Arial" w:cs="Arial"/>
          <w:b/>
          <w:bCs/>
        </w:rPr>
        <w:t>b.</w:t>
      </w:r>
      <w:r w:rsidRPr="00AF5F9F">
        <w:rPr>
          <w:rFonts w:ascii="Arial" w:hAnsi="Arial" w:cs="Arial"/>
        </w:rPr>
        <w:tab/>
        <w:t xml:space="preserve">A survey </w:t>
      </w:r>
      <w:r w:rsidR="004053E7">
        <w:rPr>
          <w:rFonts w:ascii="Arial" w:hAnsi="Arial" w:cs="Arial"/>
        </w:rPr>
        <w:t>plat</w:t>
      </w:r>
      <w:r w:rsidR="004053E7" w:rsidRPr="001B0C49">
        <w:rPr>
          <w:rFonts w:ascii="Arial" w:hAnsi="Arial" w:cs="Arial"/>
        </w:rPr>
        <w:t xml:space="preserve"> </w:t>
      </w:r>
      <w:r w:rsidRPr="00AF5F9F">
        <w:rPr>
          <w:rFonts w:ascii="Arial" w:hAnsi="Arial" w:cs="Arial"/>
        </w:rPr>
        <w:t>of the subdivided parcels;</w:t>
      </w:r>
    </w:p>
    <w:p w14:paraId="0C027542" w14:textId="51E3F826"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55592916" w14:textId="3B830CF0"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cs="Arial"/>
          <w:u w:val="single"/>
        </w:rPr>
      </w:pPr>
      <w:r w:rsidRPr="00AF5F9F">
        <w:rPr>
          <w:rFonts w:ascii="Arial" w:hAnsi="Arial" w:cs="Arial"/>
          <w:b/>
          <w:bCs/>
        </w:rPr>
        <w:t>c.</w:t>
      </w:r>
      <w:r w:rsidRPr="00AF5F9F">
        <w:rPr>
          <w:rFonts w:ascii="Arial" w:hAnsi="Arial" w:cs="Arial"/>
        </w:rPr>
        <w:tab/>
        <w:t xml:space="preserve">The date of the subdivision; </w:t>
      </w:r>
    </w:p>
    <w:p w14:paraId="588A0F1A" w14:textId="2D943379"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u w:val="single"/>
        </w:rPr>
      </w:pPr>
    </w:p>
    <w:p w14:paraId="437237AE" w14:textId="09A7862E"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rPr>
      </w:pPr>
      <w:r w:rsidRPr="00AF5F9F">
        <w:rPr>
          <w:rFonts w:ascii="Arial" w:hAnsi="Arial" w:cs="Arial"/>
          <w:b/>
          <w:bCs/>
        </w:rPr>
        <w:t>d.</w:t>
      </w:r>
      <w:r w:rsidRPr="00AF5F9F">
        <w:rPr>
          <w:rFonts w:ascii="Arial" w:hAnsi="Arial" w:cs="Arial"/>
        </w:rPr>
        <w:tab/>
        <w:t>A copy of the legal instrument(s) providing for the subdivision; and</w:t>
      </w:r>
    </w:p>
    <w:p w14:paraId="0FCEE2E2" w14:textId="7AD33C25"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0EE2B552" w14:textId="1DB93BA6"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cs="Arial"/>
          <w:u w:val="single"/>
        </w:rPr>
      </w:pPr>
      <w:r w:rsidRPr="00AF5F9F">
        <w:rPr>
          <w:rFonts w:ascii="Arial" w:hAnsi="Arial" w:cs="Arial"/>
          <w:b/>
          <w:bCs/>
        </w:rPr>
        <w:t>e.</w:t>
      </w:r>
      <w:r w:rsidRPr="00AF5F9F">
        <w:rPr>
          <w:rFonts w:ascii="Arial" w:hAnsi="Arial" w:cs="Arial"/>
        </w:rPr>
        <w:tab/>
        <w:t>The name</w:t>
      </w:r>
      <w:r w:rsidR="000D36C6">
        <w:rPr>
          <w:rFonts w:ascii="Arial" w:hAnsi="Arial" w:cs="Arial"/>
        </w:rPr>
        <w:t>(</w:t>
      </w:r>
      <w:r w:rsidRPr="00AF5F9F">
        <w:rPr>
          <w:rFonts w:ascii="Arial" w:hAnsi="Arial" w:cs="Arial"/>
        </w:rPr>
        <w:t>s</w:t>
      </w:r>
      <w:r w:rsidR="000D36C6">
        <w:rPr>
          <w:rFonts w:ascii="Arial" w:hAnsi="Arial" w:cs="Arial"/>
        </w:rPr>
        <w:t>)</w:t>
      </w:r>
      <w:r w:rsidRPr="00AF5F9F">
        <w:rPr>
          <w:rFonts w:ascii="Arial" w:hAnsi="Arial" w:cs="Arial"/>
        </w:rPr>
        <w:t xml:space="preserve"> of the new owner, if any, of the subdivided parcels.</w:t>
      </w:r>
    </w:p>
    <w:p w14:paraId="2A52CDA0" w14:textId="66321FB3"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u w:val="single"/>
        </w:rPr>
      </w:pPr>
    </w:p>
    <w:p w14:paraId="3E62EFDA" w14:textId="1576479E" w:rsidR="001A06E3" w:rsidRDefault="001A06E3" w:rsidP="00723B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i/>
          <w:iCs/>
        </w:rPr>
      </w:pPr>
      <w:r w:rsidRPr="00AF5F9F">
        <w:rPr>
          <w:rFonts w:ascii="Arial" w:hAnsi="Arial" w:cs="Arial"/>
        </w:rPr>
        <w:t xml:space="preserve">Upon the written notice submitted pursuant to this Section, this Agreement shall be deemed to be amended, without modification of this Agreement, to identify the subdivided parcels of the Property.  The Covenant </w:t>
      </w:r>
      <w:r w:rsidR="00610A59">
        <w:rPr>
          <w:rFonts w:ascii="Arial" w:hAnsi="Arial" w:cs="Arial"/>
        </w:rPr>
        <w:t>Not to Sue</w:t>
      </w:r>
      <w:r w:rsidR="00D9505A">
        <w:rPr>
          <w:rFonts w:ascii="Arial" w:hAnsi="Arial" w:cs="Arial"/>
        </w:rPr>
        <w:t xml:space="preserve"> </w:t>
      </w:r>
      <w:r w:rsidRPr="00AF5F9F">
        <w:rPr>
          <w:rFonts w:ascii="Arial" w:hAnsi="Arial" w:cs="Arial"/>
        </w:rPr>
        <w:t>shall remain in effect for any subdivided portion of the Property that continues to comply with the requirements of this Agreement and the applicable standards that form the basis of the Covenant</w:t>
      </w:r>
      <w:r w:rsidR="00610A59">
        <w:rPr>
          <w:rFonts w:ascii="Arial" w:hAnsi="Arial" w:cs="Arial"/>
        </w:rPr>
        <w:t xml:space="preserve"> Not to Sue</w:t>
      </w:r>
      <w:r w:rsidRPr="00AF5F9F">
        <w:rPr>
          <w:rFonts w:ascii="Arial" w:hAnsi="Arial" w:cs="Arial"/>
        </w:rPr>
        <w:t>.  Any revocation of the Covenant</w:t>
      </w:r>
      <w:r w:rsidR="00610A59">
        <w:rPr>
          <w:rFonts w:ascii="Arial" w:hAnsi="Arial" w:cs="Arial"/>
        </w:rPr>
        <w:t xml:space="preserve"> Not to Sue</w:t>
      </w:r>
      <w:r w:rsidRPr="00AF5F9F">
        <w:rPr>
          <w:rFonts w:ascii="Arial" w:hAnsi="Arial" w:cs="Arial"/>
        </w:rPr>
        <w:t xml:space="preserve"> for any parcel shall not be based solely on a finding that any other subdivided parcel of the Property no longer complies with the applicable standards or the requirements of this Agreement.</w:t>
      </w:r>
      <w:r w:rsidRPr="00AF5F9F">
        <w:rPr>
          <w:rFonts w:ascii="Arial" w:hAnsi="Arial" w:cs="Arial"/>
          <w:i/>
          <w:iCs/>
        </w:rPr>
        <w:t xml:space="preserve"> </w:t>
      </w:r>
    </w:p>
    <w:p w14:paraId="75A62D85" w14:textId="77777777" w:rsidR="00723B2F" w:rsidRPr="00AF5F9F" w:rsidRDefault="00723B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74984C7E" w14:textId="69404244" w:rsidR="001A06E3" w:rsidRPr="00AF5F9F" w:rsidRDefault="003507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rPr>
      </w:pPr>
      <w:r>
        <w:rPr>
          <w:rFonts w:ascii="Arial" w:hAnsi="Arial" w:cs="Arial"/>
          <w:b/>
          <w:bCs/>
        </w:rPr>
        <w:t>15</w:t>
      </w:r>
      <w:r w:rsidR="001A06E3" w:rsidRPr="00AF5F9F">
        <w:rPr>
          <w:rFonts w:ascii="Arial" w:hAnsi="Arial" w:cs="Arial"/>
          <w:b/>
          <w:bCs/>
        </w:rPr>
        <w:t>.</w:t>
      </w:r>
      <w:r w:rsidR="001A06E3" w:rsidRPr="00AF5F9F">
        <w:rPr>
          <w:rFonts w:ascii="Arial" w:hAnsi="Arial" w:cs="Arial"/>
          <w:b/>
          <w:bCs/>
        </w:rPr>
        <w:tab/>
        <w:t>Document Submittals / Notifications to Parties.</w:t>
      </w:r>
      <w:r w:rsidR="001A06E3" w:rsidRPr="00AF5F9F">
        <w:rPr>
          <w:rFonts w:ascii="Arial" w:hAnsi="Arial" w:cs="Arial"/>
        </w:rPr>
        <w:t xml:space="preserve">  All documents, including but not limited to notices and reports, required to be submitted </w:t>
      </w:r>
      <w:r w:rsidR="001457D3">
        <w:rPr>
          <w:rFonts w:ascii="Arial" w:hAnsi="Arial" w:cs="Arial"/>
        </w:rPr>
        <w:t xml:space="preserve">electronically </w:t>
      </w:r>
      <w:r w:rsidR="001A06E3" w:rsidRPr="00AF5F9F">
        <w:rPr>
          <w:rFonts w:ascii="Arial" w:hAnsi="Arial" w:cs="Arial"/>
        </w:rPr>
        <w:t xml:space="preserve">by </w:t>
      </w:r>
      <w:r w:rsidR="001A06E3" w:rsidRPr="00AF5F9F">
        <w:rPr>
          <w:rFonts w:ascii="Arial" w:hAnsi="Arial" w:cs="Arial"/>
          <w:i/>
          <w:iCs/>
        </w:rPr>
        <w:t>[Name]</w:t>
      </w:r>
      <w:r w:rsidR="001A06E3" w:rsidRPr="00AF5F9F">
        <w:rPr>
          <w:rFonts w:ascii="Arial" w:hAnsi="Arial" w:cs="Arial"/>
        </w:rPr>
        <w:t xml:space="preserve"> pursuant to this Agreement shall be identified by NFA </w:t>
      </w:r>
      <w:r w:rsidR="00D94EEC">
        <w:rPr>
          <w:rFonts w:ascii="Arial" w:hAnsi="Arial" w:cs="Arial"/>
        </w:rPr>
        <w:t>Letter n</w:t>
      </w:r>
      <w:r w:rsidR="001A06E3" w:rsidRPr="00AF5F9F">
        <w:rPr>
          <w:rFonts w:ascii="Arial" w:hAnsi="Arial" w:cs="Arial"/>
        </w:rPr>
        <w:t>umber [___NFA___] and addressed to</w:t>
      </w:r>
      <w:r w:rsidR="00610A59">
        <w:rPr>
          <w:rFonts w:ascii="Arial" w:hAnsi="Arial" w:cs="Arial"/>
        </w:rPr>
        <w:t xml:space="preserve"> the following persons</w:t>
      </w:r>
      <w:r w:rsidR="001A06E3" w:rsidRPr="00AF5F9F">
        <w:rPr>
          <w:rFonts w:ascii="Arial" w:hAnsi="Arial" w:cs="Arial"/>
        </w:rPr>
        <w:t>:</w:t>
      </w:r>
    </w:p>
    <w:p w14:paraId="11BB76DC" w14:textId="77777777" w:rsidR="001A06E3"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5FCB9DC7" w14:textId="77777777" w:rsidR="00610A59" w:rsidRDefault="00610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r>
        <w:rPr>
          <w:rFonts w:ascii="Arial" w:hAnsi="Arial" w:cs="Arial"/>
        </w:rPr>
        <w:tab/>
        <w:t>For Ohio EPA:</w:t>
      </w:r>
    </w:p>
    <w:p w14:paraId="2170BC8D" w14:textId="77777777" w:rsidR="00D9505A" w:rsidRPr="00AF5F9F" w:rsidRDefault="00D950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7CFE3E37"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rPr>
          <w:rFonts w:ascii="Arial" w:hAnsi="Arial" w:cs="Arial"/>
        </w:rPr>
      </w:pPr>
      <w:r w:rsidRPr="00AF5F9F">
        <w:rPr>
          <w:rFonts w:ascii="Arial" w:hAnsi="Arial" w:cs="Arial"/>
        </w:rPr>
        <w:lastRenderedPageBreak/>
        <w:t xml:space="preserve">Ohio </w:t>
      </w:r>
      <w:r w:rsidR="00610A59">
        <w:rPr>
          <w:rFonts w:ascii="Arial" w:hAnsi="Arial" w:cs="Arial"/>
        </w:rPr>
        <w:t>EPA – Central Office</w:t>
      </w:r>
    </w:p>
    <w:p w14:paraId="40A5D1BF" w14:textId="77777777" w:rsidR="00EC2382" w:rsidRPr="00AF5F9F" w:rsidRDefault="00EC2382" w:rsidP="00EC23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Arial" w:hAnsi="Arial" w:cs="Arial"/>
        </w:rPr>
      </w:pPr>
      <w:r w:rsidRPr="00AF5F9F">
        <w:rPr>
          <w:rFonts w:ascii="Arial" w:hAnsi="Arial" w:cs="Arial"/>
        </w:rPr>
        <w:t xml:space="preserve">Division of </w:t>
      </w:r>
      <w:r w:rsidR="00D94EEC">
        <w:rPr>
          <w:rFonts w:ascii="Arial" w:hAnsi="Arial" w:cs="Arial"/>
        </w:rPr>
        <w:t>Environmental</w:t>
      </w:r>
      <w:r w:rsidRPr="00AF5F9F">
        <w:rPr>
          <w:rFonts w:ascii="Arial" w:hAnsi="Arial" w:cs="Arial"/>
        </w:rPr>
        <w:t xml:space="preserve"> Response</w:t>
      </w:r>
      <w:r w:rsidR="00D94EEC">
        <w:rPr>
          <w:rFonts w:ascii="Arial" w:hAnsi="Arial" w:cs="Arial"/>
        </w:rPr>
        <w:t xml:space="preserve"> and Revitalization</w:t>
      </w:r>
    </w:p>
    <w:p w14:paraId="346C5957" w14:textId="77777777" w:rsidR="001A06E3" w:rsidRPr="00AF5F9F" w:rsidRDefault="00AF5F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rPr>
          <w:rFonts w:ascii="Arial" w:hAnsi="Arial" w:cs="Arial"/>
        </w:rPr>
      </w:pPr>
      <w:smartTag w:uri="urn:schemas-microsoft-com:office:smarttags" w:element="address">
        <w:smartTag w:uri="urn:schemas-microsoft-com:office:smarttags" w:element="Street">
          <w:r w:rsidRPr="00AF5F9F">
            <w:rPr>
              <w:rFonts w:ascii="Arial" w:hAnsi="Arial" w:cs="Arial"/>
            </w:rPr>
            <w:t>50 West Town</w:t>
          </w:r>
          <w:r w:rsidR="001A06E3" w:rsidRPr="00AF5F9F">
            <w:rPr>
              <w:rFonts w:ascii="Arial" w:hAnsi="Arial" w:cs="Arial"/>
            </w:rPr>
            <w:t xml:space="preserve"> Street</w:t>
          </w:r>
        </w:smartTag>
      </w:smartTag>
    </w:p>
    <w:p w14:paraId="3BAC26FD"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rPr>
          <w:rFonts w:ascii="Arial" w:hAnsi="Arial" w:cs="Arial"/>
        </w:rPr>
      </w:pPr>
      <w:smartTag w:uri="urn:schemas-microsoft-com:office:smarttags" w:element="address">
        <w:smartTag w:uri="urn:schemas-microsoft-com:office:smarttags" w:element="Street">
          <w:r w:rsidRPr="00AF5F9F">
            <w:rPr>
              <w:rFonts w:ascii="Arial" w:hAnsi="Arial" w:cs="Arial"/>
            </w:rPr>
            <w:t>P.O. Box</w:t>
          </w:r>
        </w:smartTag>
        <w:r w:rsidRPr="00AF5F9F">
          <w:rPr>
            <w:rFonts w:ascii="Arial" w:hAnsi="Arial" w:cs="Arial"/>
          </w:rPr>
          <w:t xml:space="preserve"> 1049</w:t>
        </w:r>
      </w:smartTag>
    </w:p>
    <w:p w14:paraId="56607D38"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rPr>
          <w:rFonts w:ascii="Arial" w:hAnsi="Arial" w:cs="Arial"/>
        </w:rPr>
      </w:pPr>
      <w:smartTag w:uri="urn:schemas-microsoft-com:office:smarttags" w:element="place">
        <w:smartTag w:uri="urn:schemas-microsoft-com:office:smarttags" w:element="City">
          <w:r w:rsidRPr="00AF5F9F">
            <w:rPr>
              <w:rFonts w:ascii="Arial" w:hAnsi="Arial" w:cs="Arial"/>
            </w:rPr>
            <w:t>Columbus</w:t>
          </w:r>
        </w:smartTag>
        <w:r w:rsidRPr="00AF5F9F">
          <w:rPr>
            <w:rFonts w:ascii="Arial" w:hAnsi="Arial" w:cs="Arial"/>
          </w:rPr>
          <w:t xml:space="preserve">, </w:t>
        </w:r>
        <w:smartTag w:uri="urn:schemas-microsoft-com:office:smarttags" w:element="State">
          <w:r w:rsidRPr="00AF5F9F">
            <w:rPr>
              <w:rFonts w:ascii="Arial" w:hAnsi="Arial" w:cs="Arial"/>
            </w:rPr>
            <w:t>OH</w:t>
          </w:r>
        </w:smartTag>
        <w:r w:rsidRPr="00AF5F9F">
          <w:rPr>
            <w:rFonts w:ascii="Arial" w:hAnsi="Arial" w:cs="Arial"/>
          </w:rPr>
          <w:t xml:space="preserve">  </w:t>
        </w:r>
        <w:smartTag w:uri="urn:schemas-microsoft-com:office:smarttags" w:element="PostalCode">
          <w:r w:rsidRPr="00AF5F9F">
            <w:rPr>
              <w:rFonts w:ascii="Arial" w:hAnsi="Arial" w:cs="Arial"/>
            </w:rPr>
            <w:t>43216-1049</w:t>
          </w:r>
        </w:smartTag>
      </w:smartTag>
    </w:p>
    <w:p w14:paraId="4EB0A7DB" w14:textId="77777777" w:rsidR="001A06E3" w:rsidRDefault="001A06E3" w:rsidP="002B34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Arial" w:hAnsi="Arial" w:cs="Arial"/>
        </w:rPr>
      </w:pPr>
      <w:r w:rsidRPr="00AF5F9F">
        <w:rPr>
          <w:rFonts w:ascii="Arial" w:hAnsi="Arial" w:cs="Arial"/>
        </w:rPr>
        <w:t xml:space="preserve">Attn: </w:t>
      </w:r>
      <w:r w:rsidR="00D94EEC">
        <w:rPr>
          <w:rFonts w:ascii="Arial" w:hAnsi="Arial" w:cs="Arial"/>
        </w:rPr>
        <w:t xml:space="preserve">DERR </w:t>
      </w:r>
      <w:r w:rsidR="00E56D59">
        <w:rPr>
          <w:rFonts w:ascii="Arial" w:hAnsi="Arial" w:cs="Arial"/>
        </w:rPr>
        <w:t>Compliance</w:t>
      </w:r>
      <w:r w:rsidR="00342083">
        <w:rPr>
          <w:rFonts w:ascii="Arial" w:hAnsi="Arial" w:cs="Arial"/>
        </w:rPr>
        <w:t xml:space="preserve"> Officer</w:t>
      </w:r>
      <w:r w:rsidR="00D94EEC">
        <w:rPr>
          <w:rFonts w:ascii="Arial" w:hAnsi="Arial" w:cs="Arial"/>
        </w:rPr>
        <w:t xml:space="preserve">, </w:t>
      </w:r>
      <w:r w:rsidR="00D94EEC" w:rsidRPr="00D94EEC">
        <w:rPr>
          <w:rFonts w:ascii="Arial" w:hAnsi="Arial" w:cs="Arial"/>
          <w:i/>
        </w:rPr>
        <w:t>[Name of Property] (NFA number)</w:t>
      </w:r>
    </w:p>
    <w:p w14:paraId="6AD53452" w14:textId="77777777" w:rsidR="008C1C15" w:rsidRDefault="008C1C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rPr>
          <w:rFonts w:ascii="Arial" w:hAnsi="Arial" w:cs="Arial"/>
        </w:rPr>
      </w:pPr>
    </w:p>
    <w:p w14:paraId="6A246694" w14:textId="2106F7D4" w:rsidR="00342083" w:rsidRPr="00AF5F9F" w:rsidRDefault="003420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rPr>
          <w:rFonts w:ascii="Arial" w:hAnsi="Arial" w:cs="Arial"/>
        </w:rPr>
      </w:pPr>
      <w:hyperlink r:id="rId11" w:history="1">
        <w:r w:rsidRPr="00A160F1">
          <w:rPr>
            <w:rStyle w:val="Hyperlink"/>
            <w:rFonts w:ascii="Arial" w:hAnsi="Arial" w:cs="Arial"/>
          </w:rPr>
          <w:t>records@epa.</w:t>
        </w:r>
        <w:r w:rsidR="00A160F1" w:rsidRPr="00A160F1">
          <w:rPr>
            <w:rStyle w:val="Hyperlink"/>
            <w:rFonts w:ascii="Arial" w:hAnsi="Arial" w:cs="Arial"/>
          </w:rPr>
          <w:t>ohio.gov</w:t>
        </w:r>
      </w:hyperlink>
      <w:r>
        <w:rPr>
          <w:rFonts w:ascii="Arial" w:hAnsi="Arial" w:cs="Arial"/>
        </w:rPr>
        <w:t xml:space="preserve"> </w:t>
      </w:r>
    </w:p>
    <w:p w14:paraId="11803CCC"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rPr>
          <w:rFonts w:ascii="Arial" w:hAnsi="Arial" w:cs="Arial"/>
        </w:rPr>
      </w:pPr>
    </w:p>
    <w:p w14:paraId="4601921B" w14:textId="52AE5613" w:rsidR="001A06E3" w:rsidRPr="00AF5F9F" w:rsidRDefault="00C72A7A" w:rsidP="00B322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rPr>
      </w:pPr>
      <w:r>
        <w:rPr>
          <w:rFonts w:ascii="Arial" w:hAnsi="Arial" w:cs="Arial"/>
        </w:rPr>
        <w:tab/>
      </w:r>
    </w:p>
    <w:p w14:paraId="7E1BFE31" w14:textId="77777777" w:rsidR="006F5A58" w:rsidRDefault="006F5A58" w:rsidP="00DD69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Arial" w:hAnsi="Arial" w:cs="Arial"/>
        </w:rPr>
      </w:pPr>
    </w:p>
    <w:p w14:paraId="12F39B89" w14:textId="77777777" w:rsidR="004E4F4C" w:rsidRDefault="004E4F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rPr>
      </w:pPr>
    </w:p>
    <w:p w14:paraId="26A28274" w14:textId="77777777" w:rsidR="001A06E3" w:rsidRPr="00AF5F9F" w:rsidRDefault="00610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rPr>
      </w:pPr>
      <w:r>
        <w:rPr>
          <w:rFonts w:ascii="Arial" w:hAnsi="Arial" w:cs="Arial"/>
        </w:rPr>
        <w:t xml:space="preserve">For </w:t>
      </w:r>
      <w:r w:rsidRPr="00313D89">
        <w:rPr>
          <w:rFonts w:ascii="Arial" w:hAnsi="Arial" w:cs="Arial"/>
        </w:rPr>
        <w:t>_____________</w:t>
      </w:r>
      <w:r w:rsidR="004E4F4C" w:rsidRPr="00313D89">
        <w:rPr>
          <w:rFonts w:ascii="Arial" w:hAnsi="Arial" w:cs="Arial"/>
        </w:rPr>
        <w:t>[</w:t>
      </w:r>
      <w:r w:rsidR="00313D89" w:rsidRPr="00313D89">
        <w:rPr>
          <w:rFonts w:ascii="Arial" w:hAnsi="Arial" w:cs="Arial"/>
          <w:i/>
        </w:rPr>
        <w:t>name of Volunteer/Owner</w:t>
      </w:r>
      <w:r w:rsidR="00CE4935" w:rsidRPr="00313D89">
        <w:rPr>
          <w:rFonts w:ascii="Arial" w:hAnsi="Arial" w:cs="Arial"/>
          <w:i/>
        </w:rPr>
        <w:t>; repeat entry as needed</w:t>
      </w:r>
      <w:r w:rsidR="00CE4935">
        <w:rPr>
          <w:rFonts w:ascii="Arial" w:hAnsi="Arial" w:cs="Arial"/>
        </w:rPr>
        <w:t>]</w:t>
      </w:r>
      <w:r w:rsidR="001A06E3" w:rsidRPr="00AF5F9F">
        <w:rPr>
          <w:rFonts w:ascii="Arial" w:hAnsi="Arial" w:cs="Arial"/>
        </w:rPr>
        <w:t>:</w:t>
      </w:r>
    </w:p>
    <w:p w14:paraId="43737202"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Arial" w:hAnsi="Arial" w:cs="Arial"/>
        </w:rPr>
      </w:pPr>
    </w:p>
    <w:p w14:paraId="3EE996B6"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Arial" w:hAnsi="Arial" w:cs="Arial"/>
          <w:i/>
          <w:iCs/>
        </w:rPr>
      </w:pPr>
      <w:r w:rsidRPr="00AF5F9F">
        <w:rPr>
          <w:rFonts w:ascii="Arial" w:hAnsi="Arial" w:cs="Arial"/>
          <w:i/>
          <w:iCs/>
        </w:rPr>
        <w:t>[Name]</w:t>
      </w:r>
    </w:p>
    <w:p w14:paraId="224791BF"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Arial" w:hAnsi="Arial" w:cs="Arial"/>
          <w:i/>
          <w:iCs/>
        </w:rPr>
      </w:pPr>
      <w:r w:rsidRPr="00AF5F9F">
        <w:rPr>
          <w:rFonts w:ascii="Arial" w:hAnsi="Arial" w:cs="Arial"/>
          <w:i/>
          <w:iCs/>
        </w:rPr>
        <w:t>[Address]</w:t>
      </w:r>
    </w:p>
    <w:p w14:paraId="2EAF06C2"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Arial" w:hAnsi="Arial" w:cs="Arial"/>
          <w:i/>
          <w:iCs/>
        </w:rPr>
      </w:pPr>
      <w:r w:rsidRPr="00AF5F9F">
        <w:rPr>
          <w:rFonts w:ascii="Arial" w:hAnsi="Arial" w:cs="Arial"/>
          <w:i/>
          <w:iCs/>
        </w:rPr>
        <w:t>[City, State, Zip]</w:t>
      </w:r>
    </w:p>
    <w:p w14:paraId="0BA30710"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rFonts w:ascii="Arial" w:hAnsi="Arial" w:cs="Arial"/>
          <w:i/>
          <w:iCs/>
        </w:rPr>
      </w:pPr>
      <w:r w:rsidRPr="00AF5F9F">
        <w:rPr>
          <w:rFonts w:ascii="Arial" w:hAnsi="Arial" w:cs="Arial"/>
          <w:i/>
          <w:iCs/>
        </w:rPr>
        <w:t>Attn:</w:t>
      </w:r>
      <w:r w:rsidRPr="00AF5F9F">
        <w:rPr>
          <w:rFonts w:ascii="Arial" w:hAnsi="Arial" w:cs="Arial"/>
          <w:i/>
          <w:iCs/>
        </w:rPr>
        <w:tab/>
        <w:t>[Name of Representative]</w:t>
      </w:r>
    </w:p>
    <w:p w14:paraId="0852A857" w14:textId="4A89246A" w:rsidR="001A06E3"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firstLine="720"/>
        <w:jc w:val="both"/>
        <w:rPr>
          <w:rFonts w:ascii="Arial" w:hAnsi="Arial" w:cs="Arial"/>
          <w:i/>
          <w:iCs/>
        </w:rPr>
      </w:pPr>
      <w:r w:rsidRPr="00AF5F9F">
        <w:rPr>
          <w:rFonts w:ascii="Arial" w:hAnsi="Arial" w:cs="Arial"/>
          <w:i/>
          <w:iCs/>
        </w:rPr>
        <w:t>[Title]</w:t>
      </w:r>
    </w:p>
    <w:p w14:paraId="0A46D705" w14:textId="6C295306" w:rsidR="00A178DF" w:rsidRDefault="00A178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firstLine="720"/>
        <w:jc w:val="both"/>
        <w:rPr>
          <w:rFonts w:ascii="Arial" w:hAnsi="Arial" w:cs="Arial"/>
          <w:i/>
          <w:iCs/>
        </w:rPr>
      </w:pPr>
      <w:r>
        <w:rPr>
          <w:rFonts w:ascii="Arial" w:hAnsi="Arial" w:cs="Arial"/>
          <w:i/>
          <w:iCs/>
        </w:rPr>
        <w:t>[email address]</w:t>
      </w:r>
    </w:p>
    <w:p w14:paraId="6610B592" w14:textId="77777777" w:rsidR="00AF5F9F" w:rsidRDefault="00AF5F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firstLine="720"/>
        <w:jc w:val="both"/>
        <w:rPr>
          <w:rFonts w:ascii="Arial" w:hAnsi="Arial" w:cs="Arial"/>
          <w:i/>
          <w:iCs/>
        </w:rPr>
      </w:pPr>
    </w:p>
    <w:p w14:paraId="2A128313" w14:textId="1C6AFA92" w:rsidR="00AF5F9F" w:rsidRPr="001B0C49" w:rsidRDefault="00AF5F9F" w:rsidP="00AF5F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Arial" w:hAnsi="Arial" w:cs="Arial"/>
          <w:iCs/>
        </w:rPr>
      </w:pPr>
      <w:r>
        <w:rPr>
          <w:rFonts w:ascii="Arial" w:hAnsi="Arial" w:cs="Arial"/>
          <w:i/>
          <w:iCs/>
        </w:rPr>
        <w:tab/>
      </w:r>
      <w:r w:rsidR="00C72A7A">
        <w:rPr>
          <w:rFonts w:ascii="Arial" w:hAnsi="Arial" w:cs="Arial"/>
          <w:i/>
          <w:iCs/>
        </w:rPr>
        <w:tab/>
      </w:r>
      <w:r w:rsidR="008C1C15">
        <w:rPr>
          <w:rFonts w:ascii="Arial" w:hAnsi="Arial" w:cs="Arial"/>
          <w:i/>
          <w:iCs/>
        </w:rPr>
        <w:tab/>
      </w:r>
      <w:r w:rsidRPr="002C6E72">
        <w:rPr>
          <w:rFonts w:ascii="Arial" w:hAnsi="Arial" w:cs="Arial"/>
          <w:iCs/>
        </w:rPr>
        <w:t xml:space="preserve">and </w:t>
      </w:r>
    </w:p>
    <w:p w14:paraId="233B2BFF" w14:textId="77777777" w:rsidR="00AF5F9F" w:rsidRPr="00AF5F9F" w:rsidRDefault="00AF5F9F" w:rsidP="00AF5F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Arial" w:hAnsi="Arial" w:cs="Arial"/>
          <w:iCs/>
        </w:rPr>
      </w:pPr>
    </w:p>
    <w:p w14:paraId="3013A30A" w14:textId="77777777" w:rsidR="00AF5F9F" w:rsidRPr="00AF5F9F" w:rsidRDefault="00AF5F9F" w:rsidP="00AF5F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Arial" w:hAnsi="Arial" w:cs="Arial"/>
          <w:i/>
          <w:iCs/>
        </w:rPr>
      </w:pPr>
      <w:r w:rsidRPr="00AF5F9F">
        <w:rPr>
          <w:rFonts w:ascii="Arial" w:hAnsi="Arial" w:cs="Arial"/>
          <w:i/>
          <w:iCs/>
        </w:rPr>
        <w:t>[Name]</w:t>
      </w:r>
    </w:p>
    <w:p w14:paraId="7C628275" w14:textId="77777777" w:rsidR="00AF5F9F" w:rsidRPr="00AF5F9F" w:rsidRDefault="00AF5F9F" w:rsidP="00AF5F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Arial" w:hAnsi="Arial" w:cs="Arial"/>
          <w:i/>
          <w:iCs/>
        </w:rPr>
      </w:pPr>
      <w:r w:rsidRPr="00AF5F9F">
        <w:rPr>
          <w:rFonts w:ascii="Arial" w:hAnsi="Arial" w:cs="Arial"/>
          <w:i/>
          <w:iCs/>
        </w:rPr>
        <w:t>[Address]</w:t>
      </w:r>
    </w:p>
    <w:p w14:paraId="6A33BBD0" w14:textId="77777777" w:rsidR="00AF5F9F" w:rsidRPr="00AF5F9F" w:rsidRDefault="00AF5F9F" w:rsidP="00AF5F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Arial" w:hAnsi="Arial" w:cs="Arial"/>
          <w:i/>
          <w:iCs/>
        </w:rPr>
      </w:pPr>
      <w:r w:rsidRPr="00AF5F9F">
        <w:rPr>
          <w:rFonts w:ascii="Arial" w:hAnsi="Arial" w:cs="Arial"/>
          <w:i/>
          <w:iCs/>
        </w:rPr>
        <w:t>[City, State, Zip]</w:t>
      </w:r>
    </w:p>
    <w:p w14:paraId="5DB8F766" w14:textId="77777777" w:rsidR="00AF5F9F" w:rsidRPr="00AF5F9F" w:rsidRDefault="00AF5F9F" w:rsidP="00AF5F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rFonts w:ascii="Arial" w:hAnsi="Arial" w:cs="Arial"/>
          <w:i/>
          <w:iCs/>
        </w:rPr>
      </w:pPr>
      <w:r w:rsidRPr="00AF5F9F">
        <w:rPr>
          <w:rFonts w:ascii="Arial" w:hAnsi="Arial" w:cs="Arial"/>
          <w:i/>
          <w:iCs/>
        </w:rPr>
        <w:t>Attn:</w:t>
      </w:r>
      <w:r w:rsidRPr="00AF5F9F">
        <w:rPr>
          <w:rFonts w:ascii="Arial" w:hAnsi="Arial" w:cs="Arial"/>
          <w:i/>
          <w:iCs/>
        </w:rPr>
        <w:tab/>
        <w:t>[Name of Representative]</w:t>
      </w:r>
    </w:p>
    <w:p w14:paraId="1BF7DFEB" w14:textId="0862F808" w:rsidR="00AF5F9F" w:rsidRDefault="00AF5F9F" w:rsidP="00AF5F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firstLine="720"/>
        <w:jc w:val="both"/>
        <w:rPr>
          <w:rFonts w:ascii="Arial" w:hAnsi="Arial" w:cs="Arial"/>
          <w:i/>
          <w:iCs/>
        </w:rPr>
      </w:pPr>
      <w:r w:rsidRPr="00AF5F9F">
        <w:rPr>
          <w:rFonts w:ascii="Arial" w:hAnsi="Arial" w:cs="Arial"/>
          <w:i/>
          <w:iCs/>
        </w:rPr>
        <w:t>[Title]</w:t>
      </w:r>
    </w:p>
    <w:p w14:paraId="57D1FF48" w14:textId="709C55E9" w:rsidR="00A178DF" w:rsidRPr="00AF5F9F" w:rsidRDefault="00A178DF" w:rsidP="00AF5F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firstLine="720"/>
        <w:jc w:val="both"/>
        <w:rPr>
          <w:rFonts w:ascii="Arial" w:hAnsi="Arial" w:cs="Arial"/>
          <w:i/>
          <w:iCs/>
        </w:rPr>
      </w:pPr>
      <w:r>
        <w:rPr>
          <w:rFonts w:ascii="Arial" w:hAnsi="Arial" w:cs="Arial"/>
          <w:i/>
          <w:iCs/>
        </w:rPr>
        <w:t>[email address]</w:t>
      </w:r>
    </w:p>
    <w:p w14:paraId="0F560860"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Arial" w:hAnsi="Arial" w:cs="Arial"/>
        </w:rPr>
      </w:pPr>
    </w:p>
    <w:p w14:paraId="728C01B8" w14:textId="67BAEBE5" w:rsidR="00610A59" w:rsidRPr="00AF5F9F" w:rsidRDefault="00C755E5" w:rsidP="008727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rPr>
      </w:pPr>
      <w:r>
        <w:rPr>
          <w:rFonts w:ascii="Arial" w:hAnsi="Arial" w:cs="Arial"/>
        </w:rPr>
        <w:t>Any</w:t>
      </w:r>
      <w:r w:rsidR="001A06E3" w:rsidRPr="00AF5F9F">
        <w:rPr>
          <w:rFonts w:ascii="Arial" w:hAnsi="Arial" w:cs="Arial"/>
        </w:rPr>
        <w:t xml:space="preserve"> party may designate an alternative conta</w:t>
      </w:r>
      <w:r w:rsidR="00AF5F9F" w:rsidRPr="00AF5F9F">
        <w:rPr>
          <w:rFonts w:ascii="Arial" w:hAnsi="Arial" w:cs="Arial"/>
        </w:rPr>
        <w:t>ct name or address upon</w:t>
      </w:r>
      <w:r w:rsidR="001A06E3" w:rsidRPr="00AF5F9F">
        <w:rPr>
          <w:rFonts w:ascii="Arial" w:hAnsi="Arial" w:cs="Arial"/>
        </w:rPr>
        <w:t xml:space="preserve"> written notification to </w:t>
      </w:r>
      <w:r>
        <w:rPr>
          <w:rFonts w:ascii="Arial" w:hAnsi="Arial" w:cs="Arial"/>
        </w:rPr>
        <w:t xml:space="preserve">any </w:t>
      </w:r>
      <w:r w:rsidR="001A06E3" w:rsidRPr="00AF5F9F">
        <w:rPr>
          <w:rFonts w:ascii="Arial" w:hAnsi="Arial" w:cs="Arial"/>
        </w:rPr>
        <w:t>other party.</w:t>
      </w:r>
    </w:p>
    <w:p w14:paraId="002AEE8D"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rPr>
      </w:pPr>
      <w:r w:rsidRPr="00AF5F9F">
        <w:rPr>
          <w:rFonts w:ascii="Arial" w:hAnsi="Arial" w:cs="Arial"/>
        </w:rPr>
        <w:t xml:space="preserve"> </w:t>
      </w:r>
      <w:r w:rsidRPr="00AF5F9F">
        <w:rPr>
          <w:rFonts w:ascii="Arial" w:hAnsi="Arial" w:cs="Arial"/>
          <w:i/>
          <w:iCs/>
        </w:rPr>
        <w:t xml:space="preserve"> </w:t>
      </w:r>
    </w:p>
    <w:p w14:paraId="0A0E50B2" w14:textId="3C08B393" w:rsidR="001A06E3" w:rsidRPr="00AF5F9F" w:rsidRDefault="003507D3" w:rsidP="00AF5F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rPr>
      </w:pPr>
      <w:r>
        <w:rPr>
          <w:rFonts w:ascii="Arial" w:hAnsi="Arial" w:cs="Arial"/>
          <w:b/>
          <w:bCs/>
        </w:rPr>
        <w:t>16</w:t>
      </w:r>
      <w:r w:rsidR="001A06E3" w:rsidRPr="00AF5F9F">
        <w:rPr>
          <w:rFonts w:ascii="Arial" w:hAnsi="Arial" w:cs="Arial"/>
          <w:b/>
          <w:bCs/>
        </w:rPr>
        <w:t>.</w:t>
      </w:r>
      <w:r w:rsidR="001A06E3" w:rsidRPr="00AF5F9F">
        <w:rPr>
          <w:rFonts w:ascii="Arial" w:hAnsi="Arial" w:cs="Arial"/>
          <w:b/>
          <w:bCs/>
        </w:rPr>
        <w:tab/>
        <w:t>Modification of this Agreement or O&amp;M Plan.</w:t>
      </w:r>
      <w:r w:rsidR="001A06E3" w:rsidRPr="00AF5F9F">
        <w:rPr>
          <w:rFonts w:ascii="Arial" w:hAnsi="Arial" w:cs="Arial"/>
        </w:rPr>
        <w:t xml:space="preserve">  This Agreement or the O&amp;M Plan may be modified by agreement of the appropriate parties.  Modifications</w:t>
      </w:r>
      <w:r w:rsidR="00CE7287">
        <w:rPr>
          <w:rFonts w:ascii="Arial" w:hAnsi="Arial" w:cs="Arial"/>
        </w:rPr>
        <w:t xml:space="preserve"> </w:t>
      </w:r>
      <w:r w:rsidR="00CE7287" w:rsidRPr="00E32F3F">
        <w:rPr>
          <w:rFonts w:ascii="Arial" w:hAnsi="Arial" w:cs="Arial"/>
        </w:rPr>
        <w:t>of</w:t>
      </w:r>
      <w:r w:rsidR="009703DA" w:rsidRPr="001B0C49">
        <w:rPr>
          <w:rFonts w:ascii="Arial" w:hAnsi="Arial" w:cs="Arial"/>
        </w:rPr>
        <w:t xml:space="preserve"> this Agreement </w:t>
      </w:r>
      <w:r w:rsidR="001A06E3" w:rsidRPr="006105C6">
        <w:rPr>
          <w:rFonts w:ascii="Arial" w:hAnsi="Arial" w:cs="Arial"/>
        </w:rPr>
        <w:t xml:space="preserve">shall be in writing, signed by the authorized representative of </w:t>
      </w:r>
      <w:r w:rsidR="001A06E3" w:rsidRPr="000E28FC">
        <w:rPr>
          <w:rFonts w:ascii="Arial" w:hAnsi="Arial" w:cs="Arial"/>
          <w:i/>
          <w:iCs/>
        </w:rPr>
        <w:t>[Name]</w:t>
      </w:r>
      <w:r w:rsidR="001A06E3" w:rsidRPr="000E28FC">
        <w:rPr>
          <w:rFonts w:ascii="Arial" w:hAnsi="Arial" w:cs="Arial"/>
        </w:rPr>
        <w:t xml:space="preserve"> and by the Director, and shall be effective on the date signed by the Director.</w:t>
      </w:r>
      <w:r w:rsidR="00AF5F9F" w:rsidRPr="00D504EF">
        <w:rPr>
          <w:rFonts w:ascii="Arial" w:hAnsi="Arial" w:cs="Arial"/>
        </w:rPr>
        <w:t xml:space="preserve">  </w:t>
      </w:r>
      <w:r w:rsidR="009703DA" w:rsidRPr="00E32F3F">
        <w:rPr>
          <w:rFonts w:ascii="Arial" w:hAnsi="Arial" w:cs="Arial"/>
        </w:rPr>
        <w:t xml:space="preserve">Modifications </w:t>
      </w:r>
      <w:r w:rsidR="00CE7287" w:rsidRPr="00E32F3F">
        <w:rPr>
          <w:rFonts w:ascii="Arial" w:hAnsi="Arial" w:cs="Arial"/>
        </w:rPr>
        <w:t xml:space="preserve">of </w:t>
      </w:r>
      <w:r w:rsidR="009703DA" w:rsidRPr="001B0C49">
        <w:rPr>
          <w:rFonts w:ascii="Arial" w:hAnsi="Arial" w:cs="Arial"/>
        </w:rPr>
        <w:t xml:space="preserve">the O&amp;M Plan shall be submitted in writing to Ohio EPA, subject to approval by Ohio EPA, and effective upon </w:t>
      </w:r>
      <w:r w:rsidR="00CE7287" w:rsidRPr="00E32F3F">
        <w:rPr>
          <w:rFonts w:ascii="Arial" w:hAnsi="Arial" w:cs="Arial"/>
        </w:rPr>
        <w:t xml:space="preserve">written </w:t>
      </w:r>
      <w:r w:rsidR="009703DA">
        <w:rPr>
          <w:rFonts w:ascii="Arial" w:hAnsi="Arial" w:cs="Arial"/>
        </w:rPr>
        <w:t xml:space="preserve">approval by Ohio EPA.  </w:t>
      </w:r>
      <w:r w:rsidR="00716DEA">
        <w:rPr>
          <w:rFonts w:ascii="Arial" w:hAnsi="Arial" w:cs="Arial"/>
        </w:rPr>
        <w:t>M</w:t>
      </w:r>
      <w:r w:rsidR="008C1C15">
        <w:rPr>
          <w:rFonts w:ascii="Arial" w:hAnsi="Arial" w:cs="Arial"/>
        </w:rPr>
        <w:t xml:space="preserve">odifications </w:t>
      </w:r>
      <w:r w:rsidR="001E7554">
        <w:rPr>
          <w:rFonts w:ascii="Arial" w:hAnsi="Arial" w:cs="Arial"/>
        </w:rPr>
        <w:t xml:space="preserve">to the plan or agreement </w:t>
      </w:r>
      <w:r w:rsidR="008C1C15">
        <w:rPr>
          <w:rFonts w:ascii="Arial" w:hAnsi="Arial" w:cs="Arial"/>
        </w:rPr>
        <w:t xml:space="preserve">shall include </w:t>
      </w:r>
      <w:r w:rsidR="00A62955">
        <w:rPr>
          <w:rFonts w:ascii="Arial" w:hAnsi="Arial" w:cs="Arial"/>
        </w:rPr>
        <w:t xml:space="preserve">required </w:t>
      </w:r>
      <w:r w:rsidR="008C1C15">
        <w:rPr>
          <w:rFonts w:ascii="Arial" w:hAnsi="Arial" w:cs="Arial"/>
        </w:rPr>
        <w:t xml:space="preserve">updates to </w:t>
      </w:r>
      <w:r w:rsidR="00C46AB8">
        <w:rPr>
          <w:rFonts w:ascii="Arial" w:hAnsi="Arial" w:cs="Arial"/>
        </w:rPr>
        <w:t xml:space="preserve">sampling, </w:t>
      </w:r>
      <w:r w:rsidR="00C44D23">
        <w:rPr>
          <w:rFonts w:ascii="Arial" w:hAnsi="Arial" w:cs="Arial"/>
        </w:rPr>
        <w:t xml:space="preserve">data evaluation, </w:t>
      </w:r>
      <w:r w:rsidR="00C46AB8">
        <w:rPr>
          <w:rFonts w:ascii="Arial" w:hAnsi="Arial" w:cs="Arial"/>
        </w:rPr>
        <w:t xml:space="preserve">demonstration, </w:t>
      </w:r>
      <w:r w:rsidR="00C44D23">
        <w:rPr>
          <w:rFonts w:ascii="Arial" w:hAnsi="Arial" w:cs="Arial"/>
        </w:rPr>
        <w:t xml:space="preserve">and </w:t>
      </w:r>
      <w:r w:rsidR="00C46AB8">
        <w:rPr>
          <w:rFonts w:ascii="Arial" w:hAnsi="Arial" w:cs="Arial"/>
        </w:rPr>
        <w:t xml:space="preserve">verification, as applicable, based on OAC </w:t>
      </w:r>
      <w:r w:rsidR="00C46AB8">
        <w:rPr>
          <w:rFonts w:ascii="Arial" w:hAnsi="Arial" w:cs="Arial"/>
        </w:rPr>
        <w:lastRenderedPageBreak/>
        <w:t>3745-300-11</w:t>
      </w:r>
      <w:r w:rsidR="008C1C15">
        <w:rPr>
          <w:rFonts w:ascii="Arial" w:hAnsi="Arial" w:cs="Arial"/>
        </w:rPr>
        <w:t xml:space="preserve">.  </w:t>
      </w:r>
      <w:r w:rsidR="00C13326">
        <w:rPr>
          <w:rFonts w:ascii="Arial" w:hAnsi="Arial" w:cs="Arial"/>
        </w:rPr>
        <w:t xml:space="preserve">Modifications may consist of </w:t>
      </w:r>
      <w:r w:rsidR="00EC337B">
        <w:rPr>
          <w:rFonts w:ascii="Arial" w:hAnsi="Arial" w:cs="Arial"/>
        </w:rPr>
        <w:t xml:space="preserve">a new O&amp;M plan that </w:t>
      </w:r>
      <w:r w:rsidR="00C13326">
        <w:rPr>
          <w:rFonts w:ascii="Arial" w:hAnsi="Arial" w:cs="Arial"/>
        </w:rPr>
        <w:t>replace</w:t>
      </w:r>
      <w:r w:rsidR="00EC337B">
        <w:rPr>
          <w:rFonts w:ascii="Arial" w:hAnsi="Arial" w:cs="Arial"/>
        </w:rPr>
        <w:t>s an</w:t>
      </w:r>
      <w:r w:rsidR="00C13326">
        <w:rPr>
          <w:rFonts w:ascii="Arial" w:hAnsi="Arial" w:cs="Arial"/>
        </w:rPr>
        <w:t xml:space="preserve"> O&amp;M plan</w:t>
      </w:r>
      <w:r w:rsidR="00EC7CBF">
        <w:rPr>
          <w:rFonts w:ascii="Arial" w:hAnsi="Arial" w:cs="Arial"/>
        </w:rPr>
        <w:t xml:space="preserve"> in its entirety</w:t>
      </w:r>
      <w:r w:rsidR="00C353F4">
        <w:rPr>
          <w:rFonts w:ascii="Arial" w:hAnsi="Arial" w:cs="Arial"/>
        </w:rPr>
        <w:t xml:space="preserve"> or an </w:t>
      </w:r>
      <w:r w:rsidR="00EC337B">
        <w:rPr>
          <w:rFonts w:ascii="Arial" w:hAnsi="Arial" w:cs="Arial"/>
        </w:rPr>
        <w:t xml:space="preserve">O&amp;M plan </w:t>
      </w:r>
      <w:r w:rsidR="009B6AB3">
        <w:rPr>
          <w:rFonts w:ascii="Arial" w:hAnsi="Arial" w:cs="Arial"/>
        </w:rPr>
        <w:t>amendment</w:t>
      </w:r>
      <w:r w:rsidR="00C13326">
        <w:rPr>
          <w:rFonts w:ascii="Arial" w:hAnsi="Arial" w:cs="Arial"/>
        </w:rPr>
        <w:t xml:space="preserve">.  </w:t>
      </w:r>
      <w:r w:rsidR="001A06E3" w:rsidRPr="00AF5F9F">
        <w:rPr>
          <w:rFonts w:ascii="Arial" w:hAnsi="Arial" w:cs="Arial"/>
        </w:rPr>
        <w:t xml:space="preserve">Ohio EPA reserves the right to require the submittal of a new NFA </w:t>
      </w:r>
      <w:r w:rsidR="00610A59">
        <w:rPr>
          <w:rFonts w:ascii="Arial" w:hAnsi="Arial" w:cs="Arial"/>
        </w:rPr>
        <w:t>l</w:t>
      </w:r>
      <w:r w:rsidR="001A06E3" w:rsidRPr="00AF5F9F">
        <w:rPr>
          <w:rFonts w:ascii="Arial" w:hAnsi="Arial" w:cs="Arial"/>
        </w:rPr>
        <w:t>etter for a proposed modification that will result in the application of an applicable standard</w:t>
      </w:r>
      <w:r w:rsidR="006F5A58">
        <w:rPr>
          <w:rFonts w:ascii="Arial" w:hAnsi="Arial" w:cs="Arial"/>
        </w:rPr>
        <w:t xml:space="preserve"> or</w:t>
      </w:r>
      <w:r w:rsidR="006F5A58" w:rsidRPr="00AF5F9F">
        <w:rPr>
          <w:rFonts w:ascii="Arial" w:hAnsi="Arial" w:cs="Arial"/>
        </w:rPr>
        <w:t xml:space="preserve"> </w:t>
      </w:r>
      <w:r w:rsidR="001A06E3" w:rsidRPr="00AF5F9F">
        <w:rPr>
          <w:rFonts w:ascii="Arial" w:hAnsi="Arial" w:cs="Arial"/>
        </w:rPr>
        <w:t>land use</w:t>
      </w:r>
      <w:r w:rsidR="0075735D">
        <w:rPr>
          <w:rFonts w:ascii="Arial" w:hAnsi="Arial" w:cs="Arial"/>
          <w:color w:val="FF0000"/>
        </w:rPr>
        <w:t xml:space="preserve"> </w:t>
      </w:r>
      <w:r w:rsidR="001A06E3" w:rsidRPr="00AF5F9F">
        <w:rPr>
          <w:rFonts w:ascii="Arial" w:hAnsi="Arial" w:cs="Arial"/>
        </w:rPr>
        <w:t xml:space="preserve">different than that contained in the NFA </w:t>
      </w:r>
      <w:r w:rsidR="00C46AB8">
        <w:rPr>
          <w:rFonts w:ascii="Arial" w:hAnsi="Arial" w:cs="Arial"/>
        </w:rPr>
        <w:t>L</w:t>
      </w:r>
      <w:r w:rsidR="001A06E3" w:rsidRPr="00AF5F9F">
        <w:rPr>
          <w:rFonts w:ascii="Arial" w:hAnsi="Arial" w:cs="Arial"/>
        </w:rPr>
        <w:t xml:space="preserve">etter.  </w:t>
      </w:r>
    </w:p>
    <w:p w14:paraId="623A7C5A"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78C1800B" w14:textId="4228D861" w:rsidR="001A06E3" w:rsidRPr="00AF5F9F" w:rsidRDefault="003507D3" w:rsidP="711B87E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rPr>
      </w:pPr>
      <w:r w:rsidRPr="711B87E3">
        <w:rPr>
          <w:rFonts w:ascii="Arial" w:hAnsi="Arial" w:cs="Arial"/>
          <w:b/>
          <w:bCs/>
        </w:rPr>
        <w:t>17</w:t>
      </w:r>
      <w:r w:rsidR="001A06E3" w:rsidRPr="711B87E3">
        <w:rPr>
          <w:rFonts w:ascii="Arial" w:hAnsi="Arial" w:cs="Arial"/>
          <w:b/>
          <w:bCs/>
        </w:rPr>
        <w:t>.</w:t>
      </w:r>
      <w:r>
        <w:tab/>
      </w:r>
      <w:r w:rsidR="001A06E3" w:rsidRPr="711B87E3">
        <w:rPr>
          <w:rFonts w:ascii="Arial" w:hAnsi="Arial" w:cs="Arial"/>
          <w:b/>
          <w:bCs/>
        </w:rPr>
        <w:t>Compliance Schedule Agreement.</w:t>
      </w:r>
      <w:r w:rsidR="001A06E3" w:rsidRPr="711B87E3">
        <w:rPr>
          <w:rFonts w:ascii="Arial" w:hAnsi="Arial" w:cs="Arial"/>
        </w:rPr>
        <w:t xml:space="preserve">  Within thirty (30) days after the mailing of notice from the Director of</w:t>
      </w:r>
      <w:r w:rsidR="002043A4" w:rsidRPr="711B87E3">
        <w:rPr>
          <w:rFonts w:ascii="Arial" w:hAnsi="Arial" w:cs="Arial"/>
        </w:rPr>
        <w:t xml:space="preserve"> a</w:t>
      </w:r>
      <w:r w:rsidR="001A06E3" w:rsidRPr="711B87E3">
        <w:rPr>
          <w:rFonts w:ascii="Arial" w:hAnsi="Arial" w:cs="Arial"/>
        </w:rPr>
        <w:t xml:space="preserve"> finding that the Property or a portion of the Property no longer complies with </w:t>
      </w:r>
      <w:r w:rsidR="00E06BB9" w:rsidRPr="711B87E3">
        <w:rPr>
          <w:rFonts w:ascii="Arial" w:hAnsi="Arial" w:cs="Arial"/>
        </w:rPr>
        <w:t xml:space="preserve">an </w:t>
      </w:r>
      <w:r w:rsidR="001A06E3" w:rsidRPr="711B87E3">
        <w:rPr>
          <w:rFonts w:ascii="Arial" w:hAnsi="Arial" w:cs="Arial"/>
        </w:rPr>
        <w:t>applicable standard upon which the issuance of the</w:t>
      </w:r>
      <w:r w:rsidR="0C8E27DB" w:rsidRPr="711B87E3">
        <w:rPr>
          <w:rFonts w:ascii="Arial" w:hAnsi="Arial" w:cs="Arial"/>
        </w:rPr>
        <w:t xml:space="preserve"> Covenant </w:t>
      </w:r>
      <w:r w:rsidR="4147FC07" w:rsidRPr="711B87E3">
        <w:rPr>
          <w:rFonts w:ascii="Arial" w:hAnsi="Arial" w:cs="Arial"/>
        </w:rPr>
        <w:t>N</w:t>
      </w:r>
      <w:r w:rsidR="0C8E27DB" w:rsidRPr="711B87E3">
        <w:rPr>
          <w:rFonts w:ascii="Arial" w:hAnsi="Arial" w:cs="Arial"/>
        </w:rPr>
        <w:t xml:space="preserve">ot to Sue </w:t>
      </w:r>
      <w:r w:rsidR="001A06E3" w:rsidRPr="711B87E3">
        <w:rPr>
          <w:rFonts w:ascii="Arial" w:hAnsi="Arial" w:cs="Arial"/>
        </w:rPr>
        <w:t xml:space="preserve"> </w:t>
      </w:r>
      <w:r w:rsidR="17A5B24A" w:rsidRPr="711B87E3">
        <w:rPr>
          <w:rFonts w:ascii="Arial" w:hAnsi="Arial" w:cs="Arial"/>
        </w:rPr>
        <w:t>(</w:t>
      </w:r>
      <w:r w:rsidR="00612B10" w:rsidRPr="711B87E3">
        <w:rPr>
          <w:rFonts w:ascii="Arial" w:hAnsi="Arial" w:cs="Arial"/>
        </w:rPr>
        <w:t>CNS</w:t>
      </w:r>
      <w:r w:rsidR="365FCDD4" w:rsidRPr="711B87E3">
        <w:rPr>
          <w:rFonts w:ascii="Arial" w:hAnsi="Arial" w:cs="Arial"/>
        </w:rPr>
        <w:t>)</w:t>
      </w:r>
      <w:r w:rsidR="00612B10" w:rsidRPr="711B87E3">
        <w:rPr>
          <w:rFonts w:ascii="Arial" w:hAnsi="Arial" w:cs="Arial"/>
        </w:rPr>
        <w:t xml:space="preserve"> </w:t>
      </w:r>
      <w:r w:rsidR="001A06E3" w:rsidRPr="711B87E3">
        <w:rPr>
          <w:rFonts w:ascii="Arial" w:hAnsi="Arial" w:cs="Arial"/>
        </w:rPr>
        <w:t xml:space="preserve">was based, </w:t>
      </w:r>
      <w:r w:rsidR="001A06E3" w:rsidRPr="711B87E3">
        <w:rPr>
          <w:rFonts w:ascii="Arial" w:hAnsi="Arial" w:cs="Arial"/>
          <w:i/>
          <w:iCs/>
        </w:rPr>
        <w:t>[Name]</w:t>
      </w:r>
      <w:r w:rsidR="001A06E3" w:rsidRPr="711B87E3">
        <w:rPr>
          <w:rFonts w:ascii="Arial" w:hAnsi="Arial" w:cs="Arial"/>
        </w:rPr>
        <w:t xml:space="preserve"> shall notify the Director of its intention to return the Property or such portion of the Property to compliance with the applicable standards upon which the </w:t>
      </w:r>
      <w:r w:rsidR="00693021" w:rsidRPr="711B87E3">
        <w:rPr>
          <w:rFonts w:ascii="Arial" w:hAnsi="Arial" w:cs="Arial"/>
        </w:rPr>
        <w:t xml:space="preserve">CNS </w:t>
      </w:r>
      <w:r w:rsidR="001A06E3" w:rsidRPr="711B87E3">
        <w:rPr>
          <w:rFonts w:ascii="Arial" w:hAnsi="Arial" w:cs="Arial"/>
        </w:rPr>
        <w:t>was based (</w:t>
      </w:r>
      <w:r w:rsidR="004B49D3" w:rsidRPr="711B87E3">
        <w:rPr>
          <w:rFonts w:ascii="Arial" w:hAnsi="Arial" w:cs="Arial"/>
        </w:rPr>
        <w:t>“</w:t>
      </w:r>
      <w:r w:rsidR="001A06E3" w:rsidRPr="711B87E3">
        <w:rPr>
          <w:rFonts w:ascii="Arial" w:hAnsi="Arial" w:cs="Arial"/>
        </w:rPr>
        <w:t>cure</w:t>
      </w:r>
      <w:r w:rsidR="004B49D3" w:rsidRPr="711B87E3">
        <w:rPr>
          <w:rFonts w:ascii="Arial" w:hAnsi="Arial" w:cs="Arial"/>
        </w:rPr>
        <w:t>”</w:t>
      </w:r>
      <w:r w:rsidR="001A06E3" w:rsidRPr="711B87E3">
        <w:rPr>
          <w:rFonts w:ascii="Arial" w:hAnsi="Arial" w:cs="Arial"/>
        </w:rPr>
        <w:t>) and enter into a compliance schedule agreement with the Director for such cure, in accordance with ORC 3746.12(B).</w:t>
      </w:r>
    </w:p>
    <w:p w14:paraId="325A247A"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4736272C" w14:textId="2EAF1D4F" w:rsidR="001A06E3" w:rsidRPr="00AF5F9F" w:rsidRDefault="003507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rPr>
      </w:pPr>
      <w:r>
        <w:rPr>
          <w:rFonts w:ascii="Arial" w:hAnsi="Arial" w:cs="Arial"/>
          <w:b/>
          <w:bCs/>
        </w:rPr>
        <w:t>18</w:t>
      </w:r>
      <w:r w:rsidR="001A06E3" w:rsidRPr="00AF5F9F">
        <w:rPr>
          <w:rFonts w:ascii="Arial" w:hAnsi="Arial" w:cs="Arial"/>
          <w:b/>
          <w:bCs/>
        </w:rPr>
        <w:t>.</w:t>
      </w:r>
      <w:r w:rsidR="001A06E3" w:rsidRPr="00AF5F9F">
        <w:rPr>
          <w:rFonts w:ascii="Arial" w:hAnsi="Arial" w:cs="Arial"/>
          <w:b/>
          <w:bCs/>
        </w:rPr>
        <w:tab/>
        <w:t>Compliance with Other Laws.</w:t>
      </w:r>
      <w:r w:rsidR="001A06E3" w:rsidRPr="00AF5F9F">
        <w:rPr>
          <w:rFonts w:ascii="Arial" w:hAnsi="Arial" w:cs="Arial"/>
        </w:rPr>
        <w:t xml:space="preserve">  </w:t>
      </w:r>
      <w:r w:rsidR="001A06E3" w:rsidRPr="00AF5F9F">
        <w:rPr>
          <w:rFonts w:ascii="Arial" w:hAnsi="Arial" w:cs="Arial"/>
          <w:i/>
          <w:iCs/>
        </w:rPr>
        <w:t>[Name]</w:t>
      </w:r>
      <w:r w:rsidR="001A06E3" w:rsidRPr="00AF5F9F">
        <w:rPr>
          <w:rFonts w:ascii="Arial" w:hAnsi="Arial" w:cs="Arial"/>
        </w:rPr>
        <w:t xml:space="preserve"> shall conduct all activities pursuant to this Agreement and the O&amp;M Plan in compliance with all </w:t>
      </w:r>
      <w:r w:rsidR="0083215A">
        <w:rPr>
          <w:rFonts w:ascii="Arial" w:hAnsi="Arial" w:cs="Arial"/>
        </w:rPr>
        <w:t xml:space="preserve">applicable </w:t>
      </w:r>
      <w:r w:rsidR="001A06E3" w:rsidRPr="00AF5F9F">
        <w:rPr>
          <w:rFonts w:ascii="Arial" w:hAnsi="Arial" w:cs="Arial"/>
        </w:rPr>
        <w:t xml:space="preserve">local, state, and federal laws and regulations, including but not limited to requirements to obtain permits or authorizations.  </w:t>
      </w:r>
      <w:r w:rsidR="001A06E3" w:rsidRPr="00AF5F9F">
        <w:rPr>
          <w:rFonts w:ascii="Arial" w:hAnsi="Arial" w:cs="Arial"/>
          <w:i/>
          <w:iCs/>
        </w:rPr>
        <w:t xml:space="preserve">[Name] </w:t>
      </w:r>
      <w:r w:rsidR="001A06E3" w:rsidRPr="00AF5F9F">
        <w:rPr>
          <w:rFonts w:ascii="Arial" w:hAnsi="Arial" w:cs="Arial"/>
        </w:rPr>
        <w:t>acknowledges that Ohio EPA</w:t>
      </w:r>
      <w:r w:rsidR="0016177B">
        <w:rPr>
          <w:rFonts w:ascii="Arial" w:hAnsi="Arial" w:cs="Arial"/>
        </w:rPr>
        <w:t>’</w:t>
      </w:r>
      <w:r w:rsidR="001A06E3" w:rsidRPr="00AF5F9F">
        <w:rPr>
          <w:rFonts w:ascii="Arial" w:hAnsi="Arial" w:cs="Arial"/>
        </w:rPr>
        <w:t xml:space="preserve">s review and approval of any health and safety measures </w:t>
      </w:r>
      <w:r w:rsidR="00C44D23">
        <w:rPr>
          <w:rFonts w:ascii="Arial" w:hAnsi="Arial" w:cs="Arial"/>
        </w:rPr>
        <w:t>is</w:t>
      </w:r>
      <w:r w:rsidR="00C44D23" w:rsidRPr="00AF5F9F">
        <w:rPr>
          <w:rFonts w:ascii="Arial" w:hAnsi="Arial" w:cs="Arial"/>
        </w:rPr>
        <w:t xml:space="preserve"> </w:t>
      </w:r>
      <w:r w:rsidR="001A06E3" w:rsidRPr="00AF5F9F">
        <w:rPr>
          <w:rFonts w:ascii="Arial" w:hAnsi="Arial" w:cs="Arial"/>
        </w:rPr>
        <w:t>limited to ensuring compliance with the requirements of ORC Chapter 3746 and OAC Chapter 3745-300 and does not extend to determining compliance with the Occupational Safety and Health Act,  the regulations adopted under that act, or any obligation imposed by the Occupational Safety and Health Administration.</w:t>
      </w:r>
    </w:p>
    <w:p w14:paraId="0389AE70"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53F59DEF" w14:textId="3401EC16" w:rsidR="001A06E3" w:rsidRPr="00AF5F9F" w:rsidRDefault="003507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rPr>
      </w:pPr>
      <w:r>
        <w:rPr>
          <w:rFonts w:ascii="Arial" w:hAnsi="Arial" w:cs="Arial"/>
          <w:b/>
          <w:bCs/>
        </w:rPr>
        <w:t>19</w:t>
      </w:r>
      <w:r w:rsidR="001A06E3" w:rsidRPr="00AF5F9F">
        <w:rPr>
          <w:rFonts w:ascii="Arial" w:hAnsi="Arial" w:cs="Arial"/>
          <w:b/>
          <w:bCs/>
        </w:rPr>
        <w:t>.</w:t>
      </w:r>
      <w:r w:rsidR="001A06E3" w:rsidRPr="00AF5F9F">
        <w:rPr>
          <w:rFonts w:ascii="Arial" w:hAnsi="Arial" w:cs="Arial"/>
          <w:b/>
          <w:bCs/>
        </w:rPr>
        <w:tab/>
        <w:t xml:space="preserve">Inspections by </w:t>
      </w:r>
      <w:smartTag w:uri="urn:schemas-microsoft-com:office:smarttags" w:element="place">
        <w:smartTag w:uri="urn:schemas-microsoft-com:office:smarttags" w:element="State">
          <w:r w:rsidR="001A06E3" w:rsidRPr="00AF5F9F">
            <w:rPr>
              <w:rFonts w:ascii="Arial" w:hAnsi="Arial" w:cs="Arial"/>
              <w:b/>
              <w:bCs/>
            </w:rPr>
            <w:t>Ohio</w:t>
          </w:r>
        </w:smartTag>
      </w:smartTag>
      <w:r w:rsidR="001A06E3" w:rsidRPr="00AF5F9F">
        <w:rPr>
          <w:rFonts w:ascii="Arial" w:hAnsi="Arial" w:cs="Arial"/>
          <w:b/>
          <w:bCs/>
        </w:rPr>
        <w:t xml:space="preserve"> EPA.</w:t>
      </w:r>
      <w:r w:rsidR="001A06E3" w:rsidRPr="00AF5F9F">
        <w:rPr>
          <w:rFonts w:ascii="Arial" w:hAnsi="Arial" w:cs="Arial"/>
        </w:rPr>
        <w:t xml:space="preserve">  [</w:t>
      </w:r>
      <w:r w:rsidR="001A06E3" w:rsidRPr="00AF5F9F">
        <w:rPr>
          <w:rFonts w:ascii="Arial" w:hAnsi="Arial" w:cs="Arial"/>
          <w:i/>
          <w:iCs/>
        </w:rPr>
        <w:t>Name</w:t>
      </w:r>
      <w:r w:rsidR="001A06E3" w:rsidRPr="00AF5F9F">
        <w:rPr>
          <w:rFonts w:ascii="Arial" w:hAnsi="Arial" w:cs="Arial"/>
        </w:rPr>
        <w:t xml:space="preserve">] shall allow the Director or </w:t>
      </w:r>
      <w:r w:rsidR="0086231A">
        <w:rPr>
          <w:rFonts w:ascii="Arial" w:hAnsi="Arial" w:cs="Arial"/>
        </w:rPr>
        <w:t xml:space="preserve">their </w:t>
      </w:r>
      <w:r w:rsidR="001A06E3" w:rsidRPr="00AF5F9F">
        <w:rPr>
          <w:rFonts w:ascii="Arial" w:hAnsi="Arial" w:cs="Arial"/>
        </w:rPr>
        <w:t>authorized representative</w:t>
      </w:r>
      <w:r w:rsidR="00342083">
        <w:rPr>
          <w:rFonts w:ascii="Arial" w:hAnsi="Arial" w:cs="Arial"/>
        </w:rPr>
        <w:t>s</w:t>
      </w:r>
      <w:r w:rsidR="001A06E3" w:rsidRPr="00AF5F9F">
        <w:rPr>
          <w:rFonts w:ascii="Arial" w:hAnsi="Arial" w:cs="Arial"/>
        </w:rPr>
        <w:t xml:space="preserve"> to perform inspections to determine compliance with this Agreement</w:t>
      </w:r>
      <w:r w:rsidR="00C44D23">
        <w:rPr>
          <w:rFonts w:ascii="Arial" w:hAnsi="Arial" w:cs="Arial"/>
        </w:rPr>
        <w:t>, the O&amp;M Plan</w:t>
      </w:r>
      <w:r w:rsidR="00D305FE">
        <w:rPr>
          <w:rFonts w:ascii="Arial" w:hAnsi="Arial" w:cs="Arial"/>
        </w:rPr>
        <w:t>,</w:t>
      </w:r>
      <w:r w:rsidR="00C44D23">
        <w:rPr>
          <w:rFonts w:ascii="Arial" w:hAnsi="Arial" w:cs="Arial"/>
        </w:rPr>
        <w:t xml:space="preserve"> or any modification</w:t>
      </w:r>
      <w:r w:rsidR="00F20555">
        <w:rPr>
          <w:rFonts w:ascii="Arial" w:hAnsi="Arial" w:cs="Arial"/>
        </w:rPr>
        <w:t>s</w:t>
      </w:r>
      <w:r w:rsidR="001A06E3" w:rsidRPr="00AF5F9F">
        <w:rPr>
          <w:rFonts w:ascii="Arial" w:hAnsi="Arial" w:cs="Arial"/>
        </w:rPr>
        <w:t>.  Such inspections shall be consistent with ORC Chapter 3746 and OAC Chapter 3745-300, including but not limited to the reasonableness of inspection timing and frequency in accordance with ORC 3746.21.</w:t>
      </w:r>
    </w:p>
    <w:p w14:paraId="10B8A9DA"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bCs/>
        </w:rPr>
      </w:pPr>
    </w:p>
    <w:p w14:paraId="1758C360" w14:textId="77777777" w:rsidR="00432B1C" w:rsidRPr="002D715E" w:rsidRDefault="003507D3" w:rsidP="002D71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i/>
          <w:iCs/>
        </w:rPr>
      </w:pPr>
      <w:r>
        <w:rPr>
          <w:rFonts w:ascii="Arial" w:hAnsi="Arial" w:cs="Arial"/>
          <w:b/>
          <w:bCs/>
        </w:rPr>
        <w:t>20</w:t>
      </w:r>
      <w:r w:rsidR="001A06E3" w:rsidRPr="00AF5F9F">
        <w:rPr>
          <w:rFonts w:ascii="Arial" w:hAnsi="Arial" w:cs="Arial"/>
          <w:b/>
          <w:bCs/>
        </w:rPr>
        <w:t>.</w:t>
      </w:r>
      <w:r w:rsidR="001A06E3" w:rsidRPr="00AF5F9F">
        <w:rPr>
          <w:rFonts w:ascii="Arial" w:hAnsi="Arial" w:cs="Arial"/>
          <w:b/>
          <w:bCs/>
        </w:rPr>
        <w:tab/>
        <w:t>Program Costs for Monitoring Compliance with this Agreement.</w:t>
      </w:r>
      <w:r w:rsidR="001A06E3" w:rsidRPr="00AF5F9F">
        <w:rPr>
          <w:rFonts w:ascii="Arial" w:hAnsi="Arial" w:cs="Arial"/>
        </w:rPr>
        <w:t xml:space="preserve">  </w:t>
      </w:r>
      <w:r w:rsidR="001A06E3" w:rsidRPr="00C353F4">
        <w:rPr>
          <w:rFonts w:ascii="Arial" w:hAnsi="Arial" w:cs="Arial"/>
          <w:i/>
          <w:iCs/>
        </w:rPr>
        <w:t>[Name]</w:t>
      </w:r>
      <w:r w:rsidR="002D715E">
        <w:rPr>
          <w:rFonts w:ascii="Arial" w:hAnsi="Arial" w:cs="Arial"/>
          <w:i/>
          <w:iCs/>
        </w:rPr>
        <w:t xml:space="preserve"> </w:t>
      </w:r>
      <w:r w:rsidR="00CC1B1B">
        <w:rPr>
          <w:rFonts w:ascii="Arial" w:hAnsi="Arial" w:cs="Arial"/>
        </w:rPr>
        <w:t xml:space="preserve">shall </w:t>
      </w:r>
      <w:r w:rsidR="001A06E3" w:rsidRPr="00AF5F9F">
        <w:rPr>
          <w:rFonts w:ascii="Arial" w:hAnsi="Arial" w:cs="Arial"/>
        </w:rPr>
        <w:t>reimburse Ohio EPA for the actual direct and indirect costs incurred by Ohio EPA in monitoring compliance with this Agreement pursuant to OAC 3745-300-03</w:t>
      </w:r>
      <w:r w:rsidR="00BD6B6D">
        <w:rPr>
          <w:rFonts w:ascii="Arial" w:hAnsi="Arial" w:cs="Arial"/>
        </w:rPr>
        <w:t>.</w:t>
      </w:r>
      <w:r w:rsidR="001A06E3" w:rsidRPr="00AF5F9F">
        <w:rPr>
          <w:rFonts w:ascii="Arial" w:hAnsi="Arial" w:cs="Arial"/>
        </w:rPr>
        <w:t xml:space="preserve"> </w:t>
      </w:r>
    </w:p>
    <w:p w14:paraId="434BEFAC" w14:textId="77777777" w:rsidR="00432B1C" w:rsidRDefault="00432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rPr>
      </w:pPr>
    </w:p>
    <w:p w14:paraId="5336835B" w14:textId="77777777" w:rsidR="00432B1C" w:rsidRDefault="00432B1C" w:rsidP="00432B1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rPr>
      </w:pPr>
      <w:r w:rsidRPr="00432B1C">
        <w:rPr>
          <w:rFonts w:ascii="Arial" w:hAnsi="Arial" w:cs="Arial"/>
          <w:b/>
        </w:rPr>
        <w:t>a.</w:t>
      </w:r>
      <w:r>
        <w:rPr>
          <w:rFonts w:ascii="Arial" w:hAnsi="Arial" w:cs="Arial"/>
        </w:rPr>
        <w:tab/>
      </w:r>
      <w:r w:rsidR="001A06E3" w:rsidRPr="00AF5F9F">
        <w:rPr>
          <w:rFonts w:ascii="Arial" w:hAnsi="Arial" w:cs="Arial"/>
        </w:rPr>
        <w:t xml:space="preserve">Ohio EPA will periodically submit to </w:t>
      </w:r>
      <w:r w:rsidR="001A06E3" w:rsidRPr="00C353F4">
        <w:rPr>
          <w:rFonts w:ascii="Arial" w:hAnsi="Arial" w:cs="Arial"/>
          <w:i/>
          <w:iCs/>
        </w:rPr>
        <w:t>[Name]</w:t>
      </w:r>
      <w:r w:rsidR="001A06E3" w:rsidRPr="00A77F2A">
        <w:rPr>
          <w:rFonts w:ascii="Arial" w:hAnsi="Arial" w:cs="Arial"/>
        </w:rPr>
        <w:t xml:space="preserve"> </w:t>
      </w:r>
      <w:r w:rsidR="001A06E3" w:rsidRPr="00AF5F9F">
        <w:rPr>
          <w:rFonts w:ascii="Arial" w:hAnsi="Arial" w:cs="Arial"/>
        </w:rPr>
        <w:t>an itemized statement of its monitoring costs for the previous year(s).  Monitoring costs include, but are not limited to, costs for reviewing submissions or reports required by this Agreement, conducting Property inspections, and corresponding with</w:t>
      </w:r>
      <w:r w:rsidR="00F251F3">
        <w:rPr>
          <w:rFonts w:ascii="Arial" w:hAnsi="Arial" w:cs="Arial"/>
        </w:rPr>
        <w:t xml:space="preserve"> </w:t>
      </w:r>
      <w:r w:rsidR="00F251F3" w:rsidRPr="00E32F3F">
        <w:rPr>
          <w:rFonts w:ascii="Arial" w:hAnsi="Arial" w:cs="Arial"/>
        </w:rPr>
        <w:t>[</w:t>
      </w:r>
      <w:r w:rsidR="00F251F3" w:rsidRPr="00E32F3F">
        <w:rPr>
          <w:rFonts w:ascii="Arial" w:hAnsi="Arial" w:cs="Arial"/>
          <w:i/>
        </w:rPr>
        <w:t>Name</w:t>
      </w:r>
      <w:r w:rsidR="00F251F3" w:rsidRPr="00E32F3F">
        <w:rPr>
          <w:rFonts w:ascii="Arial" w:hAnsi="Arial" w:cs="Arial"/>
        </w:rPr>
        <w:t>]</w:t>
      </w:r>
      <w:r w:rsidR="001A06E3" w:rsidRPr="001B0C49">
        <w:rPr>
          <w:rFonts w:ascii="Arial" w:hAnsi="Arial" w:cs="Arial"/>
        </w:rPr>
        <w:t xml:space="preserve"> or</w:t>
      </w:r>
      <w:r w:rsidR="001A06E3" w:rsidRPr="00AF5F9F">
        <w:rPr>
          <w:rFonts w:ascii="Arial" w:hAnsi="Arial" w:cs="Arial"/>
        </w:rPr>
        <w:t xml:space="preserve"> its representative.  </w:t>
      </w:r>
    </w:p>
    <w:p w14:paraId="6D5A2D25" w14:textId="77777777" w:rsidR="00432B1C" w:rsidRDefault="00432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rPr>
      </w:pPr>
    </w:p>
    <w:p w14:paraId="3782E4A5" w14:textId="77777777" w:rsidR="001A06E3" w:rsidRPr="00AF5F9F" w:rsidRDefault="00432B1C" w:rsidP="00432B1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rPr>
      </w:pPr>
      <w:r w:rsidRPr="00432B1C">
        <w:rPr>
          <w:rFonts w:ascii="Arial" w:hAnsi="Arial" w:cs="Arial"/>
          <w:b/>
        </w:rPr>
        <w:t>b.</w:t>
      </w:r>
      <w:r>
        <w:rPr>
          <w:rFonts w:ascii="Arial" w:hAnsi="Arial" w:cs="Arial"/>
        </w:rPr>
        <w:tab/>
      </w:r>
      <w:r w:rsidR="001A06E3" w:rsidRPr="00AF5F9F">
        <w:rPr>
          <w:rFonts w:ascii="Arial" w:hAnsi="Arial" w:cs="Arial"/>
        </w:rPr>
        <w:t xml:space="preserve">Within thirty (30) days of receipt of such itemized statement, </w:t>
      </w:r>
      <w:r w:rsidR="001A06E3" w:rsidRPr="00AF5F9F">
        <w:rPr>
          <w:rFonts w:ascii="Arial" w:hAnsi="Arial" w:cs="Arial"/>
          <w:i/>
          <w:iCs/>
        </w:rPr>
        <w:t>[Name]</w:t>
      </w:r>
      <w:r w:rsidR="001A06E3" w:rsidRPr="00AF5F9F">
        <w:rPr>
          <w:rFonts w:ascii="Arial" w:hAnsi="Arial" w:cs="Arial"/>
        </w:rPr>
        <w:t xml:space="preserve"> shall remit payment for all of Ohio EPA</w:t>
      </w:r>
      <w:r w:rsidR="004B49D3">
        <w:rPr>
          <w:rFonts w:ascii="Arial" w:hAnsi="Arial" w:cs="Arial"/>
        </w:rPr>
        <w:t>’</w:t>
      </w:r>
      <w:r w:rsidR="001A06E3" w:rsidRPr="00AF5F9F">
        <w:rPr>
          <w:rFonts w:ascii="Arial" w:hAnsi="Arial" w:cs="Arial"/>
        </w:rPr>
        <w:t>s monitoring c</w:t>
      </w:r>
      <w:r>
        <w:rPr>
          <w:rFonts w:ascii="Arial" w:hAnsi="Arial" w:cs="Arial"/>
        </w:rPr>
        <w:t xml:space="preserve">osts for the previous year(s). </w:t>
      </w:r>
      <w:r w:rsidR="001A06E3" w:rsidRPr="00AF5F9F">
        <w:rPr>
          <w:rFonts w:ascii="Arial" w:hAnsi="Arial" w:cs="Arial"/>
        </w:rPr>
        <w:t xml:space="preserve">If </w:t>
      </w:r>
      <w:r w:rsidR="001A06E3" w:rsidRPr="00C353F4">
        <w:rPr>
          <w:rFonts w:ascii="Arial" w:hAnsi="Arial" w:cs="Arial"/>
          <w:i/>
          <w:iCs/>
        </w:rPr>
        <w:t>[Name]</w:t>
      </w:r>
      <w:r w:rsidR="001A06E3" w:rsidRPr="00AF5F9F">
        <w:rPr>
          <w:rFonts w:ascii="Arial" w:hAnsi="Arial" w:cs="Arial"/>
        </w:rPr>
        <w:t xml:space="preserve"> disputes the accuracy of items on the itemized statement, a request for review of the statement may be made within thirty (30) days of receipt of the statement.  After review, Ohio EPA will resubmit to </w:t>
      </w:r>
      <w:r w:rsidR="001A06E3" w:rsidRPr="00AF5F9F">
        <w:rPr>
          <w:rFonts w:ascii="Arial" w:hAnsi="Arial" w:cs="Arial"/>
          <w:i/>
          <w:iCs/>
        </w:rPr>
        <w:t>[Name]</w:t>
      </w:r>
      <w:r w:rsidR="001A06E3" w:rsidRPr="00AF5F9F">
        <w:rPr>
          <w:rFonts w:ascii="Arial" w:hAnsi="Arial" w:cs="Arial"/>
        </w:rPr>
        <w:t xml:space="preserve"> an itemized statement with appropriate revisions. </w:t>
      </w:r>
      <w:r>
        <w:rPr>
          <w:rFonts w:ascii="Arial" w:hAnsi="Arial" w:cs="Arial"/>
        </w:rPr>
        <w:t xml:space="preserve"> </w:t>
      </w:r>
      <w:r w:rsidR="001A06E3" w:rsidRPr="00AF5F9F">
        <w:rPr>
          <w:rFonts w:ascii="Arial" w:hAnsi="Arial" w:cs="Arial"/>
          <w:i/>
          <w:iCs/>
        </w:rPr>
        <w:t>[Name]</w:t>
      </w:r>
      <w:r w:rsidR="001A06E3" w:rsidRPr="00AF5F9F">
        <w:rPr>
          <w:rFonts w:ascii="Arial" w:hAnsi="Arial" w:cs="Arial"/>
        </w:rPr>
        <w:t xml:space="preserve"> shall remit payment within fourteen (14) days of receipt of the resubmitted statement.  </w:t>
      </w:r>
    </w:p>
    <w:p w14:paraId="338A5FB0"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5E85C34B" w14:textId="5ED2B15F" w:rsidR="001A06E3" w:rsidRPr="00AF5F9F" w:rsidRDefault="00432B1C" w:rsidP="00381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Arial" w:hAnsi="Arial" w:cs="Arial"/>
        </w:rPr>
      </w:pPr>
      <w:r>
        <w:rPr>
          <w:rFonts w:ascii="Arial" w:hAnsi="Arial" w:cs="Arial"/>
          <w:b/>
          <w:bCs/>
        </w:rPr>
        <w:tab/>
        <w:t>c.</w:t>
      </w:r>
      <w:r>
        <w:rPr>
          <w:rFonts w:ascii="Arial" w:hAnsi="Arial" w:cs="Arial"/>
          <w:b/>
          <w:bCs/>
        </w:rPr>
        <w:tab/>
      </w:r>
      <w:r w:rsidR="00A77F2A" w:rsidRPr="003818B4">
        <w:rPr>
          <w:rFonts w:ascii="Arial" w:hAnsi="Arial" w:cs="Arial"/>
          <w:bCs/>
        </w:rPr>
        <w:t xml:space="preserve">Unless Ohio EPA </w:t>
      </w:r>
      <w:r w:rsidR="001A764A">
        <w:rPr>
          <w:rFonts w:ascii="Arial" w:hAnsi="Arial" w:cs="Arial"/>
          <w:bCs/>
        </w:rPr>
        <w:t>provides notice in writing of</w:t>
      </w:r>
      <w:r w:rsidR="00A77F2A" w:rsidRPr="003818B4">
        <w:rPr>
          <w:rFonts w:ascii="Arial" w:hAnsi="Arial" w:cs="Arial"/>
          <w:bCs/>
        </w:rPr>
        <w:t xml:space="preserve"> </w:t>
      </w:r>
      <w:r w:rsidR="001A764A">
        <w:rPr>
          <w:rFonts w:ascii="Arial" w:hAnsi="Arial" w:cs="Arial"/>
          <w:bCs/>
        </w:rPr>
        <w:t xml:space="preserve">an </w:t>
      </w:r>
      <w:r w:rsidR="00EC337B">
        <w:rPr>
          <w:rFonts w:ascii="Arial" w:hAnsi="Arial" w:cs="Arial"/>
          <w:bCs/>
        </w:rPr>
        <w:t>electronic or alternative</w:t>
      </w:r>
      <w:r w:rsidR="00A77F2A" w:rsidRPr="003818B4">
        <w:rPr>
          <w:rFonts w:ascii="Arial" w:hAnsi="Arial" w:cs="Arial"/>
          <w:bCs/>
        </w:rPr>
        <w:t xml:space="preserve"> method for remitting payments, </w:t>
      </w:r>
      <w:r w:rsidR="001A06E3" w:rsidRPr="00AF5F9F">
        <w:rPr>
          <w:rFonts w:ascii="Arial" w:hAnsi="Arial" w:cs="Arial"/>
          <w:i/>
          <w:iCs/>
        </w:rPr>
        <w:t>[Name]</w:t>
      </w:r>
      <w:r w:rsidR="001A06E3" w:rsidRPr="00AF5F9F">
        <w:rPr>
          <w:rFonts w:ascii="Arial" w:hAnsi="Arial" w:cs="Arial"/>
        </w:rPr>
        <w:t xml:space="preserve"> shall remit payments to Ohio EPA pursuant to this Section of the</w:t>
      </w:r>
      <w:r w:rsidR="00C72A7A">
        <w:rPr>
          <w:rFonts w:ascii="Arial" w:hAnsi="Arial" w:cs="Arial"/>
        </w:rPr>
        <w:t xml:space="preserve"> </w:t>
      </w:r>
      <w:r w:rsidR="001A06E3" w:rsidRPr="00AF5F9F">
        <w:rPr>
          <w:rFonts w:ascii="Arial" w:hAnsi="Arial" w:cs="Arial"/>
        </w:rPr>
        <w:t>Agreement as follows:</w:t>
      </w:r>
    </w:p>
    <w:p w14:paraId="4CA204B7" w14:textId="77777777" w:rsidR="001A06E3" w:rsidRPr="00AF5F9F"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7E9BAC9B" w14:textId="002BDE52" w:rsidR="001A06E3" w:rsidRPr="00AF5F9F" w:rsidRDefault="001A06E3" w:rsidP="00C72A7A">
      <w:pPr>
        <w:pStyle w:val="levnl1"/>
        <w:widowControl/>
        <w:numPr>
          <w:ilvl w:val="2"/>
          <w:numId w:val="3"/>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 w:val="left" w:pos="2160"/>
          <w:tab w:val="left" w:pos="2880"/>
          <w:tab w:val="left" w:pos="3600"/>
          <w:tab w:val="left" w:pos="4320"/>
          <w:tab w:val="left" w:pos="5040"/>
          <w:tab w:val="left" w:pos="5760"/>
          <w:tab w:val="left" w:pos="6480"/>
          <w:tab w:val="left" w:pos="7200"/>
          <w:tab w:val="left" w:pos="7920"/>
          <w:tab w:val="right" w:pos="9360"/>
        </w:tabs>
        <w:ind w:left="2160" w:hanging="720"/>
        <w:jc w:val="both"/>
        <w:rPr>
          <w:rFonts w:ascii="Arial" w:hAnsi="Arial" w:cs="Arial"/>
          <w:b/>
          <w:bCs/>
        </w:rPr>
      </w:pPr>
      <w:r w:rsidRPr="00AF5F9F">
        <w:rPr>
          <w:rFonts w:ascii="Arial" w:hAnsi="Arial" w:cs="Arial"/>
        </w:rPr>
        <w:t xml:space="preserve">Payment shall be made by an official (or certified) check made payable to </w:t>
      </w:r>
      <w:r w:rsidR="004B49D3">
        <w:rPr>
          <w:rFonts w:ascii="Arial" w:hAnsi="Arial" w:cs="Arial"/>
        </w:rPr>
        <w:t>“</w:t>
      </w:r>
      <w:r w:rsidRPr="00AF5F9F">
        <w:rPr>
          <w:rFonts w:ascii="Arial" w:hAnsi="Arial" w:cs="Arial"/>
        </w:rPr>
        <w:t>Treasurer, State of Ohio.</w:t>
      </w:r>
      <w:r w:rsidR="005319F7" w:rsidRPr="00AF5F9F">
        <w:rPr>
          <w:rFonts w:ascii="Arial" w:hAnsi="Arial" w:cs="Arial"/>
        </w:rPr>
        <w:t>”</w:t>
      </w:r>
      <w:r w:rsidRPr="00AF5F9F">
        <w:rPr>
          <w:rFonts w:ascii="Arial" w:hAnsi="Arial" w:cs="Arial"/>
        </w:rPr>
        <w:t xml:space="preserve"> The check shall be submitted to Ohio EPA, Office of Fiscal Administration, P.O. Box 1049, </w:t>
      </w:r>
      <w:r w:rsidR="00AF5F9F" w:rsidRPr="00AF5F9F">
        <w:rPr>
          <w:rFonts w:ascii="Arial" w:hAnsi="Arial" w:cs="Arial"/>
        </w:rPr>
        <w:t>50 West Town</w:t>
      </w:r>
      <w:r w:rsidRPr="00AF5F9F">
        <w:rPr>
          <w:rFonts w:ascii="Arial" w:hAnsi="Arial" w:cs="Arial"/>
        </w:rPr>
        <w:t xml:space="preserve"> Street, Columbus, Ohio 43216-1049. </w:t>
      </w:r>
    </w:p>
    <w:p w14:paraId="3539A521" w14:textId="77777777" w:rsidR="001A06E3" w:rsidRPr="00AF5F9F" w:rsidRDefault="001A06E3" w:rsidP="00C72A7A">
      <w:pPr>
        <w:widowControl/>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both"/>
        <w:rPr>
          <w:rFonts w:ascii="Arial" w:hAnsi="Arial" w:cs="Arial"/>
        </w:rPr>
      </w:pPr>
    </w:p>
    <w:p w14:paraId="7F80AF56" w14:textId="77777777" w:rsidR="00432B1C" w:rsidRPr="00432B1C" w:rsidRDefault="001A06E3" w:rsidP="00C72A7A">
      <w:pPr>
        <w:pStyle w:val="levnl1"/>
        <w:widowControl/>
        <w:numPr>
          <w:ilvl w:val="2"/>
          <w:numId w:val="3"/>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 w:val="left" w:pos="1350"/>
          <w:tab w:val="left" w:pos="2160"/>
          <w:tab w:val="left" w:pos="2880"/>
          <w:tab w:val="left" w:pos="3600"/>
          <w:tab w:val="left" w:pos="4320"/>
          <w:tab w:val="left" w:pos="5040"/>
          <w:tab w:val="left" w:pos="5760"/>
          <w:tab w:val="left" w:pos="6480"/>
          <w:tab w:val="left" w:pos="7200"/>
          <w:tab w:val="left" w:pos="7920"/>
          <w:tab w:val="right" w:pos="9360"/>
        </w:tabs>
        <w:ind w:left="2160" w:hanging="720"/>
        <w:jc w:val="both"/>
        <w:rPr>
          <w:rFonts w:ascii="Arial" w:hAnsi="Arial" w:cs="Arial"/>
          <w:b/>
          <w:bCs/>
        </w:rPr>
      </w:pPr>
      <w:r w:rsidRPr="00AF5F9F">
        <w:rPr>
          <w:rFonts w:ascii="Arial" w:hAnsi="Arial" w:cs="Arial"/>
        </w:rPr>
        <w:t xml:space="preserve">A copy of the transmittal letter and check shall be sent to the Fiscal Officer, DERR, Ohio EPA, </w:t>
      </w:r>
      <w:smartTag w:uri="urn:schemas-microsoft-com:office:smarttags" w:element="address">
        <w:smartTag w:uri="urn:schemas-microsoft-com:office:smarttags" w:element="Street">
          <w:r w:rsidRPr="00AF5F9F">
            <w:rPr>
              <w:rFonts w:ascii="Arial" w:hAnsi="Arial" w:cs="Arial"/>
            </w:rPr>
            <w:t>P.O. Box</w:t>
          </w:r>
        </w:smartTag>
        <w:r w:rsidRPr="00AF5F9F">
          <w:rPr>
            <w:rFonts w:ascii="Arial" w:hAnsi="Arial" w:cs="Arial"/>
          </w:rPr>
          <w:t xml:space="preserve"> 1049</w:t>
        </w:r>
      </w:smartTag>
      <w:r w:rsidRPr="00AF5F9F">
        <w:rPr>
          <w:rFonts w:ascii="Arial" w:hAnsi="Arial" w:cs="Arial"/>
        </w:rPr>
        <w:t xml:space="preserve">, </w:t>
      </w:r>
      <w:smartTag w:uri="urn:schemas-microsoft-com:office:smarttags" w:element="address">
        <w:smartTag w:uri="urn:schemas-microsoft-com:office:smarttags" w:element="Street">
          <w:r w:rsidR="00AF5F9F" w:rsidRPr="00AF5F9F">
            <w:rPr>
              <w:rFonts w:ascii="Arial" w:hAnsi="Arial" w:cs="Arial"/>
            </w:rPr>
            <w:t>50 West Town</w:t>
          </w:r>
          <w:r w:rsidRPr="00AF5F9F">
            <w:rPr>
              <w:rFonts w:ascii="Arial" w:hAnsi="Arial" w:cs="Arial"/>
            </w:rPr>
            <w:t xml:space="preserve"> Street</w:t>
          </w:r>
        </w:smartTag>
        <w:r w:rsidRPr="00AF5F9F">
          <w:rPr>
            <w:rFonts w:ascii="Arial" w:hAnsi="Arial" w:cs="Arial"/>
          </w:rPr>
          <w:t xml:space="preserve">, </w:t>
        </w:r>
        <w:smartTag w:uri="urn:schemas-microsoft-com:office:smarttags" w:element="City">
          <w:r w:rsidRPr="00AF5F9F">
            <w:rPr>
              <w:rFonts w:ascii="Arial" w:hAnsi="Arial" w:cs="Arial"/>
            </w:rPr>
            <w:t>Columbus</w:t>
          </w:r>
        </w:smartTag>
        <w:r w:rsidRPr="00AF5F9F">
          <w:rPr>
            <w:rFonts w:ascii="Arial" w:hAnsi="Arial" w:cs="Arial"/>
          </w:rPr>
          <w:t xml:space="preserve">, </w:t>
        </w:r>
        <w:smartTag w:uri="urn:schemas-microsoft-com:office:smarttags" w:element="State">
          <w:r w:rsidRPr="00AF5F9F">
            <w:rPr>
              <w:rFonts w:ascii="Arial" w:hAnsi="Arial" w:cs="Arial"/>
            </w:rPr>
            <w:t>Ohio</w:t>
          </w:r>
        </w:smartTag>
        <w:r w:rsidRPr="00AF5F9F">
          <w:rPr>
            <w:rFonts w:ascii="Arial" w:hAnsi="Arial" w:cs="Arial"/>
          </w:rPr>
          <w:t xml:space="preserve"> </w:t>
        </w:r>
        <w:smartTag w:uri="urn:schemas-microsoft-com:office:smarttags" w:element="PostalCode">
          <w:r w:rsidRPr="00AF5F9F">
            <w:rPr>
              <w:rFonts w:ascii="Arial" w:hAnsi="Arial" w:cs="Arial"/>
            </w:rPr>
            <w:t>43216-1049</w:t>
          </w:r>
        </w:smartTag>
      </w:smartTag>
      <w:r w:rsidRPr="00AF5F9F">
        <w:rPr>
          <w:rFonts w:ascii="Arial" w:hAnsi="Arial" w:cs="Arial"/>
        </w:rPr>
        <w:t xml:space="preserve">.        </w:t>
      </w:r>
    </w:p>
    <w:p w14:paraId="06D379F8" w14:textId="77777777" w:rsidR="00432B1C" w:rsidRDefault="00432B1C" w:rsidP="00C72A7A">
      <w:pPr>
        <w:pStyle w:val="levnl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 w:val="left" w:pos="1350"/>
          <w:tab w:val="left" w:pos="2160"/>
          <w:tab w:val="left" w:pos="2880"/>
          <w:tab w:val="left" w:pos="3600"/>
          <w:tab w:val="left" w:pos="4320"/>
          <w:tab w:val="left" w:pos="5040"/>
          <w:tab w:val="left" w:pos="5760"/>
          <w:tab w:val="left" w:pos="6480"/>
          <w:tab w:val="left" w:pos="7200"/>
          <w:tab w:val="left" w:pos="7920"/>
          <w:tab w:val="right" w:pos="9360"/>
        </w:tabs>
        <w:ind w:left="0" w:firstLine="0"/>
        <w:jc w:val="both"/>
        <w:rPr>
          <w:rFonts w:ascii="Arial" w:hAnsi="Arial" w:cs="Arial"/>
        </w:rPr>
      </w:pPr>
    </w:p>
    <w:p w14:paraId="284FE6FC"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hAnsi="Arial" w:cs="Arial"/>
        </w:rPr>
      </w:pPr>
    </w:p>
    <w:p w14:paraId="1C5D294A" w14:textId="77777777" w:rsidR="001A06E3" w:rsidRPr="00AF5F9F" w:rsidRDefault="003507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rPr>
      </w:pPr>
      <w:r>
        <w:rPr>
          <w:rFonts w:ascii="Arial" w:hAnsi="Arial" w:cs="Arial"/>
          <w:b/>
          <w:bCs/>
        </w:rPr>
        <w:t>21</w:t>
      </w:r>
      <w:r w:rsidR="001A06E3" w:rsidRPr="00AF5F9F">
        <w:rPr>
          <w:rFonts w:ascii="Arial" w:hAnsi="Arial" w:cs="Arial"/>
          <w:b/>
          <w:bCs/>
        </w:rPr>
        <w:t>.</w:t>
      </w:r>
      <w:r w:rsidR="001A06E3" w:rsidRPr="00AF5F9F">
        <w:rPr>
          <w:rFonts w:ascii="Arial" w:hAnsi="Arial" w:cs="Arial"/>
          <w:b/>
          <w:bCs/>
        </w:rPr>
        <w:tab/>
        <w:t>Termination.</w:t>
      </w:r>
      <w:r w:rsidR="001A06E3" w:rsidRPr="00AF5F9F">
        <w:rPr>
          <w:rFonts w:ascii="Arial" w:hAnsi="Arial" w:cs="Arial"/>
        </w:rPr>
        <w:t xml:space="preserve">  This Agreement shall terminate upon (a) revocation or voidance of the Covenant</w:t>
      </w:r>
      <w:r w:rsidR="00E06BB9">
        <w:rPr>
          <w:rFonts w:ascii="Arial" w:hAnsi="Arial" w:cs="Arial"/>
        </w:rPr>
        <w:t xml:space="preserve"> Not to Sue</w:t>
      </w:r>
      <w:r w:rsidR="001A06E3" w:rsidRPr="00AF5F9F">
        <w:rPr>
          <w:rFonts w:ascii="Arial" w:hAnsi="Arial" w:cs="Arial"/>
        </w:rPr>
        <w:t xml:space="preserve">, (b) </w:t>
      </w:r>
      <w:r w:rsidR="001A06E3" w:rsidRPr="00AD599C">
        <w:rPr>
          <w:rFonts w:ascii="Arial" w:hAnsi="Arial" w:cs="Arial"/>
          <w:iCs/>
        </w:rPr>
        <w:t xml:space="preserve">a demonstration, in accordance with OAC </w:t>
      </w:r>
      <w:r w:rsidR="00EC23F3" w:rsidRPr="00AD599C">
        <w:rPr>
          <w:rFonts w:ascii="Arial" w:hAnsi="Arial" w:cs="Arial"/>
          <w:iCs/>
        </w:rPr>
        <w:t>3745-300-11</w:t>
      </w:r>
      <w:r w:rsidR="001A06E3" w:rsidRPr="00AD599C">
        <w:rPr>
          <w:rFonts w:ascii="Arial" w:hAnsi="Arial" w:cs="Arial"/>
          <w:iCs/>
        </w:rPr>
        <w:t xml:space="preserve"> and the O&amp;M Plan, that implementation of this Agreement and the O&amp;M Plan is no longer necessary for the Property to comply with applicable standards, upon written acknowledgment </w:t>
      </w:r>
      <w:r w:rsidR="008A5218" w:rsidRPr="00AD599C">
        <w:rPr>
          <w:rFonts w:ascii="Arial" w:hAnsi="Arial" w:cs="Arial"/>
          <w:iCs/>
        </w:rPr>
        <w:t xml:space="preserve">of the demonstration </w:t>
      </w:r>
      <w:r w:rsidR="001A06E3" w:rsidRPr="00AD599C">
        <w:rPr>
          <w:rFonts w:ascii="Arial" w:hAnsi="Arial" w:cs="Arial"/>
          <w:iCs/>
        </w:rPr>
        <w:t xml:space="preserve">by the Manager of </w:t>
      </w:r>
      <w:r w:rsidR="00FE74F2">
        <w:rPr>
          <w:rFonts w:ascii="Arial" w:hAnsi="Arial" w:cs="Arial"/>
        </w:rPr>
        <w:t>the VAP</w:t>
      </w:r>
      <w:r w:rsidR="001A06E3" w:rsidRPr="00AF5F9F">
        <w:rPr>
          <w:rFonts w:ascii="Arial" w:hAnsi="Arial" w:cs="Arial"/>
        </w:rPr>
        <w:t>, or (c) otherwise upon the written approval of the Director of the Ohio EPA.</w:t>
      </w:r>
    </w:p>
    <w:p w14:paraId="3D05CA42"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222D1FAB" w14:textId="77777777" w:rsidR="001A06E3" w:rsidRPr="00AF5F9F" w:rsidRDefault="003507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rPr>
      </w:pPr>
      <w:r>
        <w:rPr>
          <w:rFonts w:ascii="Arial" w:hAnsi="Arial" w:cs="Arial"/>
          <w:b/>
          <w:bCs/>
        </w:rPr>
        <w:t>22</w:t>
      </w:r>
      <w:r w:rsidR="001A06E3" w:rsidRPr="00AF5F9F">
        <w:rPr>
          <w:rFonts w:ascii="Arial" w:hAnsi="Arial" w:cs="Arial"/>
          <w:b/>
          <w:bCs/>
        </w:rPr>
        <w:t>.</w:t>
      </w:r>
      <w:r w:rsidR="001A06E3" w:rsidRPr="00AF5F9F">
        <w:rPr>
          <w:rFonts w:ascii="Arial" w:hAnsi="Arial" w:cs="Arial"/>
          <w:b/>
          <w:bCs/>
        </w:rPr>
        <w:tab/>
        <w:t>Waiver.</w:t>
      </w:r>
      <w:r w:rsidR="001A06E3" w:rsidRPr="00AF5F9F">
        <w:rPr>
          <w:rFonts w:ascii="Arial" w:hAnsi="Arial" w:cs="Arial"/>
        </w:rPr>
        <w:t xml:space="preserve">  </w:t>
      </w:r>
      <w:r w:rsidR="001A06E3" w:rsidRPr="00AF5F9F">
        <w:rPr>
          <w:rFonts w:ascii="Arial" w:hAnsi="Arial" w:cs="Arial"/>
          <w:i/>
          <w:iCs/>
        </w:rPr>
        <w:t>[Name]</w:t>
      </w:r>
      <w:r w:rsidR="001A06E3" w:rsidRPr="00AF5F9F">
        <w:rPr>
          <w:rFonts w:ascii="Arial" w:hAnsi="Arial" w:cs="Arial"/>
        </w:rPr>
        <w:t xml:space="preserve"> agrees that the terms and conditions of this Agreement are lawful and reasonable</w:t>
      </w:r>
      <w:r w:rsidR="00D94851">
        <w:rPr>
          <w:rFonts w:ascii="Arial" w:hAnsi="Arial" w:cs="Arial"/>
        </w:rPr>
        <w:t>,</w:t>
      </w:r>
      <w:r w:rsidR="001A06E3" w:rsidRPr="00AF5F9F">
        <w:rPr>
          <w:rFonts w:ascii="Arial" w:hAnsi="Arial" w:cs="Arial"/>
        </w:rPr>
        <w:t xml:space="preserve"> and agrees to comply with this Agreement.  </w:t>
      </w:r>
      <w:r w:rsidR="001A06E3" w:rsidRPr="00AF5F9F">
        <w:rPr>
          <w:rFonts w:ascii="Arial" w:hAnsi="Arial" w:cs="Arial"/>
          <w:i/>
          <w:iCs/>
        </w:rPr>
        <w:t>[Name]</w:t>
      </w:r>
      <w:r w:rsidR="001A06E3" w:rsidRPr="00AF5F9F">
        <w:rPr>
          <w:rFonts w:ascii="Arial" w:hAnsi="Arial" w:cs="Arial"/>
        </w:rPr>
        <w:t xml:space="preserve"> hereby waives </w:t>
      </w:r>
      <w:r w:rsidR="00FB10F2" w:rsidRPr="002825BB">
        <w:rPr>
          <w:rFonts w:ascii="Arial" w:hAnsi="Arial" w:cs="Arial"/>
          <w:i/>
        </w:rPr>
        <w:t>[</w:t>
      </w:r>
      <w:r w:rsidR="001A06E3" w:rsidRPr="002825BB">
        <w:rPr>
          <w:rFonts w:ascii="Arial" w:hAnsi="Arial" w:cs="Arial"/>
          <w:i/>
        </w:rPr>
        <w:t>its</w:t>
      </w:r>
      <w:r w:rsidR="00FB10F2" w:rsidRPr="002825BB">
        <w:rPr>
          <w:rFonts w:ascii="Arial" w:hAnsi="Arial" w:cs="Arial"/>
          <w:i/>
        </w:rPr>
        <w:t>]</w:t>
      </w:r>
      <w:r w:rsidR="001A06E3" w:rsidRPr="00AF5F9F">
        <w:rPr>
          <w:rFonts w:ascii="Arial" w:hAnsi="Arial" w:cs="Arial"/>
        </w:rPr>
        <w:t xml:space="preserve"> right to appeal the</w:t>
      </w:r>
      <w:r w:rsidR="00B97B3D">
        <w:rPr>
          <w:rFonts w:ascii="Arial" w:hAnsi="Arial" w:cs="Arial"/>
        </w:rPr>
        <w:t xml:space="preserve"> issuance of this Agreement and the</w:t>
      </w:r>
      <w:r w:rsidR="001A06E3" w:rsidRPr="00AF5F9F">
        <w:rPr>
          <w:rFonts w:ascii="Arial" w:hAnsi="Arial" w:cs="Arial"/>
        </w:rPr>
        <w:t xml:space="preserve"> terms and conditions of this Agreement, and hereby waives any and all rights </w:t>
      </w:r>
      <w:r w:rsidR="00FB10F2" w:rsidRPr="002825BB">
        <w:rPr>
          <w:rFonts w:ascii="Arial" w:hAnsi="Arial" w:cs="Arial"/>
          <w:i/>
        </w:rPr>
        <w:t>[</w:t>
      </w:r>
      <w:r w:rsidR="001A06E3" w:rsidRPr="002825BB">
        <w:rPr>
          <w:rFonts w:ascii="Arial" w:hAnsi="Arial" w:cs="Arial"/>
          <w:i/>
        </w:rPr>
        <w:t>it</w:t>
      </w:r>
      <w:r w:rsidR="00FB10F2" w:rsidRPr="002825BB">
        <w:rPr>
          <w:rFonts w:ascii="Arial" w:hAnsi="Arial" w:cs="Arial"/>
          <w:i/>
        </w:rPr>
        <w:t>]</w:t>
      </w:r>
      <w:r w:rsidR="001A06E3" w:rsidRPr="00AF5F9F">
        <w:rPr>
          <w:rFonts w:ascii="Arial" w:hAnsi="Arial" w:cs="Arial"/>
        </w:rPr>
        <w:t xml:space="preserve"> might have to seek judicial or administrative review of this Agreement either in law or equity.  </w:t>
      </w:r>
      <w:r w:rsidR="001A06E3" w:rsidRPr="00AF5F9F">
        <w:rPr>
          <w:rFonts w:ascii="Arial" w:hAnsi="Arial" w:cs="Arial"/>
          <w:i/>
          <w:iCs/>
        </w:rPr>
        <w:t>[Name]</w:t>
      </w:r>
      <w:r w:rsidR="001A06E3" w:rsidRPr="00AF5F9F">
        <w:rPr>
          <w:rFonts w:ascii="Arial" w:hAnsi="Arial" w:cs="Arial"/>
        </w:rPr>
        <w:t xml:space="preserve"> reserves </w:t>
      </w:r>
      <w:r w:rsidR="00FB10F2" w:rsidRPr="002825BB">
        <w:rPr>
          <w:rFonts w:ascii="Arial" w:hAnsi="Arial" w:cs="Arial"/>
          <w:i/>
        </w:rPr>
        <w:t>[</w:t>
      </w:r>
      <w:r w:rsidR="001A06E3" w:rsidRPr="002825BB">
        <w:rPr>
          <w:rFonts w:ascii="Arial" w:hAnsi="Arial" w:cs="Arial"/>
          <w:i/>
        </w:rPr>
        <w:t>its</w:t>
      </w:r>
      <w:r w:rsidR="00FB10F2" w:rsidRPr="002825BB">
        <w:rPr>
          <w:rFonts w:ascii="Arial" w:hAnsi="Arial" w:cs="Arial"/>
          <w:i/>
        </w:rPr>
        <w:t>]</w:t>
      </w:r>
      <w:r w:rsidR="001A06E3" w:rsidRPr="00AF5F9F">
        <w:rPr>
          <w:rFonts w:ascii="Arial" w:hAnsi="Arial" w:cs="Arial"/>
        </w:rPr>
        <w:t xml:space="preserve"> right to participate in any appeal by a third party to the Environmental Review Appeals Commission or to any court.</w:t>
      </w:r>
    </w:p>
    <w:p w14:paraId="3824A6DB"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71220130" w14:textId="77777777" w:rsidR="001A06E3" w:rsidRPr="00AF5F9F" w:rsidRDefault="003507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rPr>
      </w:pPr>
      <w:r>
        <w:rPr>
          <w:rFonts w:ascii="Arial" w:hAnsi="Arial" w:cs="Arial"/>
          <w:b/>
          <w:bCs/>
        </w:rPr>
        <w:t>23</w:t>
      </w:r>
      <w:r w:rsidR="001A06E3" w:rsidRPr="00AF5F9F">
        <w:rPr>
          <w:rFonts w:ascii="Arial" w:hAnsi="Arial" w:cs="Arial"/>
          <w:b/>
          <w:bCs/>
        </w:rPr>
        <w:t>.</w:t>
      </w:r>
      <w:r w:rsidR="001A06E3" w:rsidRPr="00AF5F9F">
        <w:rPr>
          <w:rFonts w:ascii="Arial" w:hAnsi="Arial" w:cs="Arial"/>
          <w:b/>
          <w:bCs/>
        </w:rPr>
        <w:tab/>
        <w:t>Entire Agreement.</w:t>
      </w:r>
      <w:r w:rsidR="001A06E3" w:rsidRPr="00AF5F9F">
        <w:rPr>
          <w:rFonts w:ascii="Arial" w:hAnsi="Arial" w:cs="Arial"/>
        </w:rPr>
        <w:t xml:space="preserve">  The terms and conditions of this Agreement, including the O&amp;M Plan, constitute the en</w:t>
      </w:r>
      <w:r w:rsidR="00432B1C">
        <w:rPr>
          <w:rFonts w:ascii="Arial" w:hAnsi="Arial" w:cs="Arial"/>
        </w:rPr>
        <w:t xml:space="preserve">tire agreement of the parties.  </w:t>
      </w:r>
      <w:r w:rsidR="001A06E3" w:rsidRPr="00AF5F9F">
        <w:rPr>
          <w:rFonts w:ascii="Arial" w:hAnsi="Arial" w:cs="Arial"/>
        </w:rPr>
        <w:t xml:space="preserve">No oral or written representation shall be binding unless approved as a modification </w:t>
      </w:r>
      <w:r w:rsidR="00DC439A">
        <w:rPr>
          <w:rFonts w:ascii="Arial" w:hAnsi="Arial" w:cs="Arial"/>
        </w:rPr>
        <w:t xml:space="preserve">of this </w:t>
      </w:r>
      <w:r w:rsidR="00DC439A">
        <w:rPr>
          <w:rFonts w:ascii="Arial" w:hAnsi="Arial" w:cs="Arial"/>
        </w:rPr>
        <w:lastRenderedPageBreak/>
        <w:t xml:space="preserve">Agreement </w:t>
      </w:r>
      <w:r w:rsidR="001A06E3" w:rsidRPr="00AF5F9F">
        <w:rPr>
          <w:rFonts w:ascii="Arial" w:hAnsi="Arial" w:cs="Arial"/>
        </w:rPr>
        <w:t>pursuant to the Modification Section of this Agreement.  The terms and conditions of this Agreement shall be interpreted consistent with ORC Chapter 3746 and OAC Chapter 3745-300.</w:t>
      </w:r>
    </w:p>
    <w:p w14:paraId="40948247"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1C56B0BE" w14:textId="77777777" w:rsidR="001A06E3" w:rsidRPr="00AF5F9F" w:rsidRDefault="003507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rPr>
      </w:pPr>
      <w:r>
        <w:rPr>
          <w:rFonts w:ascii="Arial" w:hAnsi="Arial" w:cs="Arial"/>
          <w:b/>
          <w:bCs/>
        </w:rPr>
        <w:t>24</w:t>
      </w:r>
      <w:r w:rsidR="001A06E3" w:rsidRPr="00AF5F9F">
        <w:rPr>
          <w:rFonts w:ascii="Arial" w:hAnsi="Arial" w:cs="Arial"/>
          <w:b/>
          <w:bCs/>
        </w:rPr>
        <w:t>.</w:t>
      </w:r>
      <w:r w:rsidR="001A06E3" w:rsidRPr="00AF5F9F">
        <w:rPr>
          <w:rFonts w:ascii="Arial" w:hAnsi="Arial" w:cs="Arial"/>
          <w:b/>
          <w:bCs/>
        </w:rPr>
        <w:tab/>
        <w:t>Authorized Signatories.</w:t>
      </w:r>
      <w:r w:rsidR="001A06E3" w:rsidRPr="00AF5F9F">
        <w:rPr>
          <w:rFonts w:ascii="Arial" w:hAnsi="Arial" w:cs="Arial"/>
        </w:rPr>
        <w:t xml:space="preserve">  Each undersigned representative of a signatory to this Agreement represents that he or she is fully authorized to execute this Agreement and to legally bind such signatory to this Agreement.</w:t>
      </w:r>
    </w:p>
    <w:p w14:paraId="44C71F6C"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r w:rsidRPr="00AF5F9F">
        <w:rPr>
          <w:rFonts w:ascii="Arial" w:hAnsi="Arial" w:cs="Arial"/>
        </w:rPr>
        <w:t xml:space="preserve">  </w:t>
      </w:r>
    </w:p>
    <w:p w14:paraId="260D4721" w14:textId="77777777" w:rsidR="001A06E3" w:rsidRPr="00AF5F9F" w:rsidRDefault="003507D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Arial" w:hAnsi="Arial" w:cs="Arial"/>
        </w:rPr>
      </w:pPr>
      <w:r>
        <w:rPr>
          <w:rFonts w:ascii="Arial" w:hAnsi="Arial" w:cs="Arial"/>
          <w:b/>
          <w:bCs/>
        </w:rPr>
        <w:t>25</w:t>
      </w:r>
      <w:r w:rsidR="001A06E3" w:rsidRPr="00AF5F9F">
        <w:rPr>
          <w:rFonts w:ascii="Arial" w:hAnsi="Arial" w:cs="Arial"/>
          <w:b/>
          <w:bCs/>
        </w:rPr>
        <w:t xml:space="preserve">. </w:t>
      </w:r>
      <w:r w:rsidR="001A06E3" w:rsidRPr="00AF5F9F">
        <w:rPr>
          <w:rFonts w:ascii="Arial" w:hAnsi="Arial" w:cs="Arial"/>
          <w:b/>
          <w:bCs/>
        </w:rPr>
        <w:tab/>
        <w:t>Effective Date.</w:t>
      </w:r>
      <w:r w:rsidR="001A06E3" w:rsidRPr="00AF5F9F">
        <w:rPr>
          <w:rFonts w:ascii="Arial" w:hAnsi="Arial" w:cs="Arial"/>
        </w:rPr>
        <w:t xml:space="preserve">  Upon execution of this Agreement by both parties, this Agreement shall be a valid and binding obligation enforceable in accordance with its terms and conditions and effective upon the date of the Director</w:t>
      </w:r>
      <w:r w:rsidR="00432B1C">
        <w:rPr>
          <w:rFonts w:ascii="Arial" w:hAnsi="Arial" w:cs="Arial"/>
        </w:rPr>
        <w:t>’s</w:t>
      </w:r>
      <w:r w:rsidR="001A06E3" w:rsidRPr="00AF5F9F">
        <w:rPr>
          <w:rFonts w:ascii="Arial" w:hAnsi="Arial" w:cs="Arial"/>
        </w:rPr>
        <w:t xml:space="preserve"> signature.</w:t>
      </w:r>
    </w:p>
    <w:p w14:paraId="666E8F1C"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3A750202"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35DAE297"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r w:rsidRPr="00AF5F9F">
        <w:rPr>
          <w:rFonts w:ascii="Arial" w:hAnsi="Arial" w:cs="Arial"/>
        </w:rPr>
        <w:t>In witness whereof, the parties hereto have executed this Agreement.</w:t>
      </w:r>
    </w:p>
    <w:p w14:paraId="293388DC"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391616C5"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r w:rsidRPr="00AF5F9F">
        <w:rPr>
          <w:rFonts w:ascii="Arial" w:hAnsi="Arial" w:cs="Arial"/>
          <w:i/>
          <w:iCs/>
        </w:rPr>
        <w:t>[</w:t>
      </w:r>
      <w:r w:rsidR="00AF5F9F" w:rsidRPr="00AF5F9F">
        <w:rPr>
          <w:rFonts w:ascii="Arial" w:hAnsi="Arial" w:cs="Arial"/>
          <w:i/>
          <w:iCs/>
        </w:rPr>
        <w:t>NAME OF VOLUNTEER / OWNER</w:t>
      </w:r>
      <w:r w:rsidR="00EC23F3">
        <w:rPr>
          <w:rFonts w:ascii="Arial" w:hAnsi="Arial" w:cs="Arial"/>
          <w:i/>
          <w:iCs/>
        </w:rPr>
        <w:t xml:space="preserve"> – add signature blocks as needed</w:t>
      </w:r>
      <w:r w:rsidRPr="00AF5F9F">
        <w:rPr>
          <w:rFonts w:ascii="Arial" w:hAnsi="Arial" w:cs="Arial"/>
          <w:i/>
          <w:iCs/>
        </w:rPr>
        <w:t>]</w:t>
      </w:r>
      <w:r w:rsidRPr="00AF5F9F">
        <w:rPr>
          <w:rFonts w:ascii="Arial" w:hAnsi="Arial" w:cs="Arial"/>
        </w:rPr>
        <w:t>:</w:t>
      </w:r>
    </w:p>
    <w:p w14:paraId="1F745BE9"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4DF6B30A"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r w:rsidRPr="00AF5F9F">
        <w:rPr>
          <w:rFonts w:ascii="Arial" w:hAnsi="Arial" w:cs="Arial"/>
        </w:rPr>
        <w:t>By: _____________________________</w:t>
      </w:r>
      <w:r w:rsidR="00AF5F9F" w:rsidRPr="00AF5F9F">
        <w:rPr>
          <w:rFonts w:ascii="Arial" w:hAnsi="Arial" w:cs="Arial"/>
        </w:rPr>
        <w:t>_</w:t>
      </w:r>
      <w:r w:rsidRPr="00AF5F9F">
        <w:rPr>
          <w:rFonts w:ascii="Arial" w:hAnsi="Arial" w:cs="Arial"/>
        </w:rPr>
        <w:t>_</w:t>
      </w:r>
      <w:r w:rsidRPr="00AF5F9F">
        <w:rPr>
          <w:rFonts w:ascii="Arial" w:hAnsi="Arial" w:cs="Arial"/>
        </w:rPr>
        <w:tab/>
        <w:t>Date:  ___________________________</w:t>
      </w:r>
    </w:p>
    <w:p w14:paraId="0C3F65B8"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772E0A93"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r w:rsidRPr="00AF5F9F">
        <w:rPr>
          <w:rFonts w:ascii="Arial" w:hAnsi="Arial" w:cs="Arial"/>
        </w:rPr>
        <w:t>Pri</w:t>
      </w:r>
      <w:r w:rsidR="00AF5F9F" w:rsidRPr="00AF5F9F">
        <w:rPr>
          <w:rFonts w:ascii="Arial" w:hAnsi="Arial" w:cs="Arial"/>
        </w:rPr>
        <w:t>nted Name:_______________________</w:t>
      </w:r>
    </w:p>
    <w:p w14:paraId="3C58953A"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2D61943C"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r w:rsidRPr="00AF5F9F">
        <w:rPr>
          <w:rFonts w:ascii="Arial" w:hAnsi="Arial" w:cs="Arial"/>
        </w:rPr>
        <w:t>Titl</w:t>
      </w:r>
      <w:r w:rsidR="00AF5F9F" w:rsidRPr="00AF5F9F">
        <w:rPr>
          <w:rFonts w:ascii="Arial" w:hAnsi="Arial" w:cs="Arial"/>
        </w:rPr>
        <w:t>e:______________________________</w:t>
      </w:r>
    </w:p>
    <w:p w14:paraId="13808430"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445BD65E"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123B9F14"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smartTag w:uri="urn:schemas-microsoft-com:office:smarttags" w:element="place">
        <w:smartTag w:uri="urn:schemas-microsoft-com:office:smarttags" w:element="State">
          <w:r w:rsidRPr="00AF5F9F">
            <w:rPr>
              <w:rFonts w:ascii="Arial" w:hAnsi="Arial" w:cs="Arial"/>
            </w:rPr>
            <w:t>OHIO</w:t>
          </w:r>
        </w:smartTag>
      </w:smartTag>
      <w:r w:rsidRPr="00AF5F9F">
        <w:rPr>
          <w:rFonts w:ascii="Arial" w:hAnsi="Arial" w:cs="Arial"/>
        </w:rPr>
        <w:t xml:space="preserve"> ENVIRONMENTAL PROTECTION AGENCY:</w:t>
      </w:r>
    </w:p>
    <w:p w14:paraId="14528E52"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3E2AA147"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0479F132" w14:textId="77777777" w:rsidR="001A06E3" w:rsidRPr="00AF5F9F" w:rsidRDefault="00AF5F9F">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r w:rsidRPr="00AF5F9F">
        <w:rPr>
          <w:rFonts w:ascii="Arial" w:hAnsi="Arial" w:cs="Arial"/>
        </w:rPr>
        <w:t xml:space="preserve">By: </w:t>
      </w:r>
      <w:r w:rsidR="001A06E3" w:rsidRPr="00AF5F9F">
        <w:rPr>
          <w:rFonts w:ascii="Arial" w:hAnsi="Arial" w:cs="Arial"/>
        </w:rPr>
        <w:t>___________________________</w:t>
      </w:r>
      <w:r w:rsidRPr="00AF5F9F">
        <w:rPr>
          <w:rFonts w:ascii="Arial" w:hAnsi="Arial" w:cs="Arial"/>
        </w:rPr>
        <w:t>_</w:t>
      </w:r>
      <w:r w:rsidR="001A06E3" w:rsidRPr="00AF5F9F">
        <w:rPr>
          <w:rFonts w:ascii="Arial" w:hAnsi="Arial" w:cs="Arial"/>
        </w:rPr>
        <w:t>__</w:t>
      </w:r>
      <w:r w:rsidR="001A06E3" w:rsidRPr="00AF5F9F">
        <w:rPr>
          <w:rFonts w:ascii="Arial" w:hAnsi="Arial" w:cs="Arial"/>
        </w:rPr>
        <w:tab/>
        <w:t>Date: ___________________________</w:t>
      </w:r>
    </w:p>
    <w:p w14:paraId="5526BAD1" w14:textId="644D79DE" w:rsidR="00AF5F9F" w:rsidRPr="00AF5F9F" w:rsidRDefault="00AF5F9F" w:rsidP="711B87E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r w:rsidRPr="00AF5F9F">
        <w:rPr>
          <w:rFonts w:ascii="Arial" w:hAnsi="Arial" w:cs="Arial"/>
        </w:rPr>
        <w:tab/>
      </w:r>
      <w:r w:rsidR="000D4295" w:rsidRPr="711B87E3">
        <w:rPr>
          <w:rFonts w:ascii="Arial" w:hAnsi="Arial" w:cs="Arial"/>
        </w:rPr>
        <w:t xml:space="preserve">Anne </w:t>
      </w:r>
      <w:r w:rsidR="6074CCE5" w:rsidRPr="711B87E3">
        <w:rPr>
          <w:rFonts w:ascii="Arial" w:hAnsi="Arial" w:cs="Arial"/>
        </w:rPr>
        <w:t xml:space="preserve">M. </w:t>
      </w:r>
      <w:r w:rsidR="000D4295" w:rsidRPr="711B87E3">
        <w:rPr>
          <w:rFonts w:ascii="Arial" w:hAnsi="Arial" w:cs="Arial"/>
        </w:rPr>
        <w:t>Vogel</w:t>
      </w:r>
    </w:p>
    <w:p w14:paraId="49D9D1D8" w14:textId="77777777" w:rsidR="00AF5F9F" w:rsidRPr="00AF5F9F" w:rsidRDefault="00AF5F9F" w:rsidP="00AF5F9F">
      <w:pPr>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r w:rsidRPr="00AF5F9F">
        <w:rPr>
          <w:rFonts w:ascii="Arial" w:hAnsi="Arial" w:cs="Arial"/>
        </w:rPr>
        <w:tab/>
        <w:t xml:space="preserve">Director of </w:t>
      </w:r>
      <w:smartTag w:uri="urn:schemas-microsoft-com:office:smarttags" w:element="place">
        <w:smartTag w:uri="urn:schemas-microsoft-com:office:smarttags" w:element="State">
          <w:r w:rsidRPr="00AF5F9F">
            <w:rPr>
              <w:rFonts w:ascii="Arial" w:hAnsi="Arial" w:cs="Arial"/>
            </w:rPr>
            <w:t>Ohio</w:t>
          </w:r>
        </w:smartTag>
      </w:smartTag>
      <w:r w:rsidRPr="00AF5F9F">
        <w:rPr>
          <w:rFonts w:ascii="Arial" w:hAnsi="Arial" w:cs="Arial"/>
        </w:rPr>
        <w:t xml:space="preserve"> EPA</w:t>
      </w:r>
    </w:p>
    <w:p w14:paraId="44543737" w14:textId="77777777" w:rsidR="001A06E3" w:rsidRPr="00AF5F9F" w:rsidRDefault="001A06E3" w:rsidP="00AF5F9F">
      <w:pPr>
        <w:tabs>
          <w:tab w:val="left" w:pos="-144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6DD71A76"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14:paraId="701F06C4" w14:textId="77777777" w:rsidR="001A06E3" w:rsidRPr="00AF5F9F"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i/>
          <w:iCs/>
        </w:rPr>
      </w:pPr>
    </w:p>
    <w:p w14:paraId="71538E9A" w14:textId="0ED94470" w:rsidR="001A06E3"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i/>
          <w:iCs/>
          <w:sz w:val="16"/>
          <w:szCs w:val="16"/>
        </w:rPr>
      </w:pPr>
      <w:r>
        <w:rPr>
          <w:rFonts w:ascii="Arial" w:hAnsi="Arial" w:cs="Arial"/>
          <w:i/>
          <w:iCs/>
          <w:sz w:val="16"/>
          <w:szCs w:val="16"/>
        </w:rPr>
        <w:t xml:space="preserve">rev. </w:t>
      </w:r>
      <w:r w:rsidR="000D4295">
        <w:rPr>
          <w:rFonts w:ascii="Arial" w:hAnsi="Arial" w:cs="Arial"/>
          <w:i/>
          <w:iCs/>
          <w:sz w:val="16"/>
          <w:szCs w:val="16"/>
        </w:rPr>
        <w:t>0</w:t>
      </w:r>
      <w:r w:rsidR="008B6462">
        <w:rPr>
          <w:rFonts w:ascii="Arial" w:hAnsi="Arial" w:cs="Arial"/>
          <w:i/>
          <w:iCs/>
          <w:sz w:val="16"/>
          <w:szCs w:val="16"/>
        </w:rPr>
        <w:t>2</w:t>
      </w:r>
      <w:r w:rsidR="000D4295">
        <w:rPr>
          <w:rFonts w:ascii="Arial" w:hAnsi="Arial" w:cs="Arial"/>
          <w:i/>
          <w:iCs/>
          <w:sz w:val="16"/>
          <w:szCs w:val="16"/>
        </w:rPr>
        <w:t>/2025</w:t>
      </w:r>
    </w:p>
    <w:p w14:paraId="2D929E76" w14:textId="77777777" w:rsidR="00EC2382" w:rsidRDefault="00EC2382">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sectPr w:rsidR="00EC2382" w:rsidSect="00AF5F9F">
          <w:headerReference w:type="even" r:id="rId12"/>
          <w:headerReference w:type="default" r:id="rId13"/>
          <w:footerReference w:type="even" r:id="rId14"/>
          <w:footerReference w:type="default" r:id="rId15"/>
          <w:type w:val="continuous"/>
          <w:pgSz w:w="12240" w:h="15840" w:code="1"/>
          <w:pgMar w:top="1440" w:right="1440" w:bottom="1440" w:left="1440" w:header="1440" w:footer="1440" w:gutter="0"/>
          <w:cols w:space="720"/>
          <w:noEndnote/>
          <w:titlePg/>
        </w:sectPr>
      </w:pPr>
    </w:p>
    <w:p w14:paraId="6CD5D9B9" w14:textId="77777777" w:rsidR="001A06E3" w:rsidRDefault="00B44056">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32"/>
          <w:szCs w:val="32"/>
        </w:rPr>
      </w:pPr>
      <w:r>
        <w:rPr>
          <w:rFonts w:ascii="Arial" w:hAnsi="Arial" w:cs="Arial"/>
          <w:b/>
          <w:bCs/>
          <w:sz w:val="32"/>
          <w:szCs w:val="32"/>
          <w:u w:val="single"/>
        </w:rPr>
        <w:lastRenderedPageBreak/>
        <w:t>[</w:t>
      </w:r>
      <w:r w:rsidR="006E158D">
        <w:rPr>
          <w:rFonts w:ascii="Arial" w:hAnsi="Arial" w:cs="Arial"/>
          <w:b/>
          <w:bCs/>
          <w:sz w:val="32"/>
          <w:szCs w:val="32"/>
          <w:u w:val="single"/>
        </w:rPr>
        <w:t>ATTACHMENT</w:t>
      </w:r>
      <w:r w:rsidR="001A06E3">
        <w:rPr>
          <w:rFonts w:ascii="Arial" w:hAnsi="Arial" w:cs="Arial"/>
          <w:b/>
          <w:bCs/>
          <w:sz w:val="32"/>
          <w:szCs w:val="32"/>
          <w:u w:val="single"/>
        </w:rPr>
        <w:t xml:space="preserve"> 1</w:t>
      </w:r>
    </w:p>
    <w:p w14:paraId="630E8BA3" w14:textId="77777777" w:rsidR="001A06E3"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8"/>
          <w:szCs w:val="28"/>
        </w:rPr>
      </w:pPr>
      <w:r>
        <w:rPr>
          <w:rFonts w:ascii="Arial" w:hAnsi="Arial" w:cs="Arial"/>
          <w:sz w:val="32"/>
          <w:szCs w:val="32"/>
        </w:rPr>
        <w:t>Property Legal Description</w:t>
      </w:r>
      <w:r w:rsidR="00E06BB9">
        <w:rPr>
          <w:rFonts w:ascii="Arial" w:hAnsi="Arial" w:cs="Arial"/>
          <w:sz w:val="32"/>
          <w:szCs w:val="32"/>
        </w:rPr>
        <w:t>]</w:t>
      </w:r>
    </w:p>
    <w:p w14:paraId="400FC8C0" w14:textId="77777777" w:rsidR="001A06E3"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8"/>
          <w:szCs w:val="28"/>
        </w:rPr>
        <w:sectPr w:rsidR="001A06E3">
          <w:headerReference w:type="even" r:id="rId16"/>
          <w:footerReference w:type="even" r:id="rId17"/>
          <w:footerReference w:type="default" r:id="rId18"/>
          <w:pgSz w:w="12240" w:h="15840"/>
          <w:pgMar w:top="1440" w:right="1440" w:bottom="1440" w:left="1440" w:header="1440" w:footer="1440" w:gutter="0"/>
          <w:cols w:space="720"/>
          <w:vAlign w:val="center"/>
          <w:noEndnote/>
        </w:sectPr>
      </w:pPr>
    </w:p>
    <w:p w14:paraId="3895541A" w14:textId="77777777" w:rsidR="001A06E3" w:rsidRDefault="00B44056">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32"/>
          <w:szCs w:val="32"/>
        </w:rPr>
      </w:pPr>
      <w:r>
        <w:rPr>
          <w:rFonts w:ascii="Arial" w:hAnsi="Arial" w:cs="Arial"/>
          <w:b/>
          <w:bCs/>
          <w:sz w:val="32"/>
          <w:szCs w:val="32"/>
          <w:u w:val="single"/>
        </w:rPr>
        <w:lastRenderedPageBreak/>
        <w:t>[</w:t>
      </w:r>
      <w:r w:rsidR="006E158D">
        <w:rPr>
          <w:rFonts w:ascii="Arial" w:hAnsi="Arial" w:cs="Arial"/>
          <w:b/>
          <w:bCs/>
          <w:sz w:val="32"/>
          <w:szCs w:val="32"/>
          <w:u w:val="single"/>
        </w:rPr>
        <w:t>ATTACHMENT</w:t>
      </w:r>
      <w:r w:rsidR="001A06E3">
        <w:rPr>
          <w:rFonts w:ascii="Arial" w:hAnsi="Arial" w:cs="Arial"/>
          <w:b/>
          <w:bCs/>
          <w:sz w:val="32"/>
          <w:szCs w:val="32"/>
          <w:u w:val="single"/>
        </w:rPr>
        <w:t xml:space="preserve"> </w:t>
      </w:r>
      <w:r>
        <w:rPr>
          <w:rFonts w:ascii="Arial" w:hAnsi="Arial" w:cs="Arial"/>
          <w:b/>
          <w:bCs/>
          <w:sz w:val="32"/>
          <w:szCs w:val="32"/>
          <w:u w:val="single"/>
        </w:rPr>
        <w:t xml:space="preserve">1 or </w:t>
      </w:r>
      <w:r w:rsidR="001A06E3">
        <w:rPr>
          <w:rFonts w:ascii="Arial" w:hAnsi="Arial" w:cs="Arial"/>
          <w:b/>
          <w:bCs/>
          <w:sz w:val="32"/>
          <w:szCs w:val="32"/>
          <w:u w:val="single"/>
        </w:rPr>
        <w:t>2</w:t>
      </w:r>
      <w:r>
        <w:rPr>
          <w:rFonts w:ascii="Arial" w:hAnsi="Arial" w:cs="Arial"/>
          <w:b/>
          <w:bCs/>
          <w:sz w:val="32"/>
          <w:szCs w:val="32"/>
          <w:u w:val="single"/>
        </w:rPr>
        <w:t>]</w:t>
      </w:r>
    </w:p>
    <w:p w14:paraId="53C847EE" w14:textId="77777777" w:rsidR="001A06E3"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Shruti" w:cs="Shruti"/>
        </w:rPr>
      </w:pPr>
      <w:r>
        <w:rPr>
          <w:rFonts w:ascii="Arial" w:hAnsi="Arial" w:cs="Arial"/>
          <w:sz w:val="32"/>
          <w:szCs w:val="32"/>
        </w:rPr>
        <w:t>O&amp;M Plan</w:t>
      </w:r>
    </w:p>
    <w:p w14:paraId="457C512C" w14:textId="77777777" w:rsidR="001A06E3"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Shruti" w:cs="Shruti"/>
        </w:rPr>
        <w:sectPr w:rsidR="001A06E3">
          <w:pgSz w:w="12240" w:h="15840"/>
          <w:pgMar w:top="1440" w:right="1440" w:bottom="1440" w:left="1440" w:header="1440" w:footer="1440" w:gutter="0"/>
          <w:cols w:space="720"/>
          <w:vAlign w:val="center"/>
          <w:noEndnote/>
        </w:sectPr>
      </w:pPr>
    </w:p>
    <w:p w14:paraId="4D42EB69" w14:textId="77777777" w:rsidR="001A06E3" w:rsidRDefault="00B44056">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32"/>
          <w:szCs w:val="32"/>
        </w:rPr>
      </w:pPr>
      <w:r>
        <w:rPr>
          <w:rFonts w:ascii="Arial" w:hAnsi="Arial" w:cs="Arial"/>
          <w:b/>
          <w:bCs/>
          <w:sz w:val="32"/>
          <w:szCs w:val="32"/>
          <w:u w:val="single"/>
        </w:rPr>
        <w:lastRenderedPageBreak/>
        <w:t>[</w:t>
      </w:r>
      <w:r w:rsidR="006E158D">
        <w:rPr>
          <w:rFonts w:ascii="Arial" w:hAnsi="Arial" w:cs="Arial"/>
          <w:b/>
          <w:bCs/>
          <w:sz w:val="32"/>
          <w:szCs w:val="32"/>
          <w:u w:val="single"/>
        </w:rPr>
        <w:t>ATTACHMENT</w:t>
      </w:r>
      <w:r w:rsidR="001A06E3">
        <w:rPr>
          <w:rFonts w:ascii="Arial" w:hAnsi="Arial" w:cs="Arial"/>
          <w:b/>
          <w:bCs/>
          <w:sz w:val="32"/>
          <w:szCs w:val="32"/>
          <w:u w:val="single"/>
        </w:rPr>
        <w:t xml:space="preserve"> </w:t>
      </w:r>
      <w:r w:rsidR="006000C8" w:rsidRPr="00E32F3F">
        <w:rPr>
          <w:rFonts w:ascii="Arial" w:hAnsi="Arial" w:cs="Arial"/>
          <w:b/>
          <w:bCs/>
          <w:sz w:val="32"/>
          <w:szCs w:val="32"/>
          <w:u w:val="single"/>
        </w:rPr>
        <w:t xml:space="preserve">2 or </w:t>
      </w:r>
      <w:r w:rsidR="001A06E3">
        <w:rPr>
          <w:rFonts w:ascii="Arial" w:hAnsi="Arial" w:cs="Arial"/>
          <w:b/>
          <w:bCs/>
          <w:sz w:val="32"/>
          <w:szCs w:val="32"/>
          <w:u w:val="single"/>
        </w:rPr>
        <w:t>3</w:t>
      </w:r>
    </w:p>
    <w:p w14:paraId="1B4E009A" w14:textId="2FCD1B46" w:rsidR="001A06E3" w:rsidRDefault="001A06E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Shruti" w:cs="Shruti"/>
        </w:rPr>
      </w:pPr>
      <w:r>
        <w:rPr>
          <w:rFonts w:ascii="Arial" w:hAnsi="Arial" w:cs="Arial"/>
          <w:sz w:val="32"/>
          <w:szCs w:val="32"/>
        </w:rPr>
        <w:t>Financial Assurance</w:t>
      </w:r>
      <w:r w:rsidR="00E06BB9">
        <w:rPr>
          <w:rFonts w:ascii="Arial" w:hAnsi="Arial" w:cs="Arial"/>
          <w:sz w:val="32"/>
          <w:szCs w:val="32"/>
        </w:rPr>
        <w:t>]</w:t>
      </w:r>
    </w:p>
    <w:p w14:paraId="1A79C52D" w14:textId="77777777" w:rsidR="001A06E3" w:rsidRDefault="001A0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hruti" w:cs="Shruti"/>
        </w:rPr>
      </w:pPr>
    </w:p>
    <w:sectPr w:rsidR="001A06E3" w:rsidSect="001A06E3">
      <w:headerReference w:type="even" r:id="rId19"/>
      <w:headerReference w:type="default" r:id="rId20"/>
      <w:footerReference w:type="even" r:id="rId21"/>
      <w:footerReference w:type="default" r:id="rId22"/>
      <w:pgSz w:w="12240" w:h="15840"/>
      <w:pgMar w:top="1440" w:right="1440" w:bottom="1440" w:left="1440" w:header="1440" w:footer="1440" w:gutter="0"/>
      <w:cols w:space="720"/>
      <w:vAlign w:val="center"/>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B9938" w14:textId="77777777" w:rsidR="00F00E41" w:rsidRDefault="00F00E41">
      <w:r>
        <w:separator/>
      </w:r>
    </w:p>
  </w:endnote>
  <w:endnote w:type="continuationSeparator" w:id="0">
    <w:p w14:paraId="58DDC3E4" w14:textId="77777777" w:rsidR="00F00E41" w:rsidRDefault="00F0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D5E71" w14:textId="77777777" w:rsidR="00C46AB8" w:rsidRDefault="00C46AB8"/>
  <w:p w14:paraId="6E8CD915" w14:textId="77777777" w:rsidR="00C46AB8" w:rsidRDefault="00C46AB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Shruti" w:cs="Shrut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C13C9" w14:textId="77777777" w:rsidR="00C46AB8" w:rsidRDefault="00C46AB8"/>
  <w:p w14:paraId="6FBFBAEB" w14:textId="77777777" w:rsidR="00C46AB8" w:rsidRDefault="00C46AB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Shruti" w:cs="Shrut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E6DD8" w14:textId="77777777" w:rsidR="00C46AB8" w:rsidRDefault="00C46AB8"/>
  <w:p w14:paraId="01F8B537"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hruti" w:cs="Shrut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19E8" w14:textId="77777777" w:rsidR="00C46AB8" w:rsidRDefault="00C46AB8"/>
  <w:p w14:paraId="26E2A51C"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hruti" w:cs="Shrut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83B46" w14:textId="77777777" w:rsidR="00C46AB8" w:rsidRDefault="00C46AB8"/>
  <w:p w14:paraId="2D96B869"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hruti" w:cs="Shrut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FA448" w14:textId="77777777" w:rsidR="00C46AB8" w:rsidRDefault="00C46AB8"/>
  <w:p w14:paraId="49BE0D70"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hruti" w:cs="Shrut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82FDA" w14:textId="77777777" w:rsidR="00F00E41" w:rsidRDefault="00F00E41">
      <w:r>
        <w:separator/>
      </w:r>
    </w:p>
  </w:footnote>
  <w:footnote w:type="continuationSeparator" w:id="0">
    <w:p w14:paraId="471A8719" w14:textId="77777777" w:rsidR="00F00E41" w:rsidRDefault="00F00E41">
      <w:r>
        <w:continuationSeparator/>
      </w:r>
    </w:p>
  </w:footnote>
  <w:footnote w:id="1">
    <w:p w14:paraId="2C7E9869" w14:textId="2E3A6AAA" w:rsidR="00C46AB8" w:rsidRDefault="00C46AB8" w:rsidP="001B0C49">
      <w:pPr>
        <w:pStyle w:val="FootnoteText"/>
      </w:pPr>
      <w:r>
        <w:rPr>
          <w:rStyle w:val="FootnoteReference"/>
        </w:rPr>
        <w:footnoteRef/>
      </w:r>
      <w:r>
        <w:t xml:space="preserve"> </w:t>
      </w:r>
      <w:r w:rsidRPr="001B0C49">
        <w:t xml:space="preserve">  </w:t>
      </w:r>
      <w:r>
        <w:t xml:space="preserve">Notes to drafter:   </w:t>
      </w:r>
      <w:r w:rsidR="00A178DF">
        <w:t>P</w:t>
      </w:r>
      <w:r w:rsidR="00A178DF" w:rsidRPr="007B2604">
        <w:t xml:space="preserve">lease remove </w:t>
      </w:r>
      <w:r w:rsidR="00D40296">
        <w:t>the</w:t>
      </w:r>
      <w:r w:rsidR="00A178DF" w:rsidRPr="007B2604">
        <w:t xml:space="preserve"> editing prompts</w:t>
      </w:r>
      <w:r w:rsidR="00D40296">
        <w:t xml:space="preserve">, </w:t>
      </w:r>
      <w:r w:rsidR="00A178DF" w:rsidRPr="007B2604">
        <w:t xml:space="preserve">italics </w:t>
      </w:r>
      <w:r w:rsidR="00D40296">
        <w:t xml:space="preserve">and footnotes </w:t>
      </w:r>
      <w:r w:rsidR="00A178DF">
        <w:t>o</w:t>
      </w:r>
      <w:r w:rsidR="00A178DF" w:rsidRPr="007B2604">
        <w:t xml:space="preserve">nce </w:t>
      </w:r>
      <w:r w:rsidRPr="007B2604">
        <w:t>th</w:t>
      </w:r>
      <w:r>
        <w:t>e</w:t>
      </w:r>
      <w:r w:rsidRPr="007B2604">
        <w:t xml:space="preserve"> draft </w:t>
      </w:r>
      <w:r>
        <w:t>A</w:t>
      </w:r>
      <w:r w:rsidRPr="007B2604">
        <w:t xml:space="preserve">greement is prepared.  </w:t>
      </w:r>
      <w:r>
        <w:t xml:space="preserve"> </w:t>
      </w:r>
    </w:p>
    <w:p w14:paraId="0FA9C54C" w14:textId="77072066" w:rsidR="00C46AB8" w:rsidRDefault="00C46AB8" w:rsidP="001B0C49">
      <w:pPr>
        <w:pStyle w:val="FootnoteText"/>
      </w:pPr>
      <w:r w:rsidRPr="007B2604">
        <w:t xml:space="preserve">The O&amp;M Plan and Agreement </w:t>
      </w:r>
      <w:r>
        <w:t>do</w:t>
      </w:r>
      <w:r w:rsidRPr="007B2604">
        <w:t xml:space="preserve"> not have to be filed in county records pursuant to ORC 3746.14 but may be reviewed as public record</w:t>
      </w:r>
      <w:r w:rsidR="00F20555">
        <w:t>s</w:t>
      </w:r>
      <w:r w:rsidRPr="007B2604">
        <w:t xml:space="preserve"> </w:t>
      </w:r>
      <w:r w:rsidR="00A178DF">
        <w:t>regarding</w:t>
      </w:r>
      <w:r w:rsidR="00F20555">
        <w:t xml:space="preserve"> the Property</w:t>
      </w:r>
      <w:r w:rsidRPr="007B2604">
        <w:t xml:space="preserve">. </w:t>
      </w:r>
      <w:r>
        <w:t xml:space="preserve"> </w:t>
      </w:r>
      <w:r w:rsidR="00A178DF">
        <w:t>T</w:t>
      </w:r>
      <w:r>
        <w:t>his</w:t>
      </w:r>
      <w:r w:rsidRPr="001B0C49">
        <w:t xml:space="preserve"> Agreement template accommodates the option for future O&amp;M Plan </w:t>
      </w:r>
      <w:r>
        <w:t>modification</w:t>
      </w:r>
      <w:r w:rsidRPr="001B0C49">
        <w:t xml:space="preserve"> </w:t>
      </w:r>
      <w:r>
        <w:t>(see Modifications section) and</w:t>
      </w:r>
      <w:r w:rsidRPr="001B0C49">
        <w:t xml:space="preserve"> may avoid </w:t>
      </w:r>
      <w:r w:rsidR="00A178DF">
        <w:t>the need to modify</w:t>
      </w:r>
      <w:r w:rsidR="00A178DF" w:rsidRPr="001B0C49">
        <w:t xml:space="preserve"> </w:t>
      </w:r>
      <w:r w:rsidRPr="001B0C49">
        <w:t>the Agreement or Covenant Not to Sue.</w:t>
      </w:r>
      <w:r>
        <w:t xml:space="preserve">  </w:t>
      </w:r>
      <w:r w:rsidR="00A178DF">
        <w:t xml:space="preserve">Also, </w:t>
      </w:r>
      <w:r>
        <w:t>OAC 3745-300-11(H) provides a process for post-Covenant Not to Sue modification of remedies.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DFEE"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Arial" w:hAnsi="Arial" w:cs="Arial"/>
        <w:sz w:val="20"/>
        <w:szCs w:val="20"/>
      </w:rPr>
    </w:pPr>
    <w:r>
      <w:rPr>
        <w:rFonts w:ascii="Arial" w:hAnsi="Arial" w:cs="Arial"/>
        <w:sz w:val="20"/>
        <w:szCs w:val="20"/>
      </w:rPr>
      <w:t>Operation and Maintenance Agreement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F725A31"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Pr>
        <w:rFonts w:ascii="Arial" w:hAnsi="Arial" w:cs="Arial"/>
        <w:i/>
        <w:iCs/>
        <w:sz w:val="20"/>
        <w:szCs w:val="20"/>
      </w:rPr>
      <w:t>[Name of Property]</w:t>
    </w:r>
    <w:r>
      <w:rPr>
        <w:rFonts w:ascii="Arial" w:hAnsi="Arial" w:cs="Arial"/>
        <w:sz w:val="20"/>
        <w:szCs w:val="20"/>
      </w:rPr>
      <w:t xml:space="preserve"> Property</w:t>
    </w:r>
  </w:p>
  <w:p w14:paraId="60FAF47F"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Pr>
        <w:rFonts w:ascii="Arial" w:hAnsi="Arial" w:cs="Arial"/>
        <w:sz w:val="20"/>
        <w:szCs w:val="20"/>
      </w:rPr>
      <w:t>NFA Number</w:t>
    </w:r>
  </w:p>
  <w:p w14:paraId="16829F28"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PAGE </w:instrText>
    </w:r>
    <w:r>
      <w:rPr>
        <w:rFonts w:ascii="Arial" w:hAnsi="Arial" w:cs="Arial"/>
        <w:sz w:val="20"/>
        <w:szCs w:val="20"/>
      </w:rPr>
      <w:fldChar w:fldCharType="separate"/>
    </w:r>
    <w:r>
      <w:rPr>
        <w:rFonts w:ascii="Arial" w:hAnsi="Arial" w:cs="Arial"/>
        <w:noProof/>
        <w:sz w:val="20"/>
        <w:szCs w:val="20"/>
      </w:rPr>
      <w:t>10</w:t>
    </w:r>
    <w:r>
      <w:rPr>
        <w:rFonts w:ascii="Arial" w:hAnsi="Arial" w:cs="Arial"/>
        <w:sz w:val="20"/>
        <w:szCs w:val="20"/>
      </w:rPr>
      <w:fldChar w:fldCharType="end"/>
    </w:r>
    <w:r>
      <w:rPr>
        <w:rFonts w:ascii="Arial" w:hAnsi="Arial" w:cs="Arial"/>
        <w:sz w:val="20"/>
        <w:szCs w:val="20"/>
      </w:rPr>
      <w:t xml:space="preserve"> of 14</w:t>
    </w:r>
  </w:p>
  <w:p w14:paraId="2C206E0A"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732A4B6C"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389C6D9D"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6425F1C8" w14:textId="77777777" w:rsidR="00C46AB8" w:rsidRDefault="00C46AB8">
    <w:pP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B718F" w14:textId="77777777" w:rsidR="00C46AB8" w:rsidRDefault="00C46AB8" w:rsidP="00AF5F9F">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Arial" w:hAnsi="Arial" w:cs="Arial"/>
        <w:sz w:val="20"/>
        <w:szCs w:val="20"/>
      </w:rPr>
    </w:pPr>
    <w:r>
      <w:rPr>
        <w:rFonts w:ascii="Arial" w:hAnsi="Arial" w:cs="Arial"/>
        <w:sz w:val="20"/>
        <w:szCs w:val="20"/>
      </w:rPr>
      <w:t xml:space="preserve">Operation and Maintenance Agreement for </w:t>
    </w:r>
    <w:r>
      <w:rPr>
        <w:rFonts w:ascii="Arial" w:hAnsi="Arial" w:cs="Arial"/>
        <w:i/>
        <w:iCs/>
        <w:sz w:val="20"/>
        <w:szCs w:val="20"/>
      </w:rPr>
      <w:t>[Name of Property</w:t>
    </w:r>
    <w:r w:rsidRPr="00AF5F9F">
      <w:rPr>
        <w:rFonts w:ascii="Arial" w:hAnsi="Arial" w:cs="Arial"/>
        <w:i/>
        <w:iCs/>
        <w:sz w:val="20"/>
        <w:szCs w:val="20"/>
      </w:rPr>
      <w:t>]</w:t>
    </w:r>
    <w:r w:rsidRPr="00AF5F9F">
      <w:rPr>
        <w:rFonts w:ascii="Arial" w:hAnsi="Arial" w:cs="Arial"/>
        <w:i/>
        <w:sz w:val="20"/>
        <w:szCs w:val="20"/>
      </w:rPr>
      <w:t xml:space="preserve"> (NFA number)</w:t>
    </w:r>
  </w:p>
  <w:p w14:paraId="05904715" w14:textId="4C9505F3"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PAGE </w:instrText>
    </w:r>
    <w:r>
      <w:rPr>
        <w:rFonts w:ascii="Arial" w:hAnsi="Arial" w:cs="Arial"/>
        <w:sz w:val="20"/>
        <w:szCs w:val="20"/>
      </w:rPr>
      <w:fldChar w:fldCharType="separate"/>
    </w:r>
    <w:r w:rsidR="001E7554">
      <w:rPr>
        <w:rFonts w:ascii="Arial" w:hAnsi="Arial" w:cs="Arial"/>
        <w:noProof/>
        <w:sz w:val="20"/>
        <w:szCs w:val="20"/>
      </w:rPr>
      <w:t>13</w:t>
    </w:r>
    <w:r>
      <w:rPr>
        <w:rFonts w:ascii="Arial" w:hAnsi="Arial" w:cs="Arial"/>
        <w:sz w:val="20"/>
        <w:szCs w:val="20"/>
      </w:rPr>
      <w:fldChar w:fldCharType="end"/>
    </w:r>
  </w:p>
  <w:p w14:paraId="0B0392BA" w14:textId="77777777" w:rsidR="00C46AB8" w:rsidRDefault="00C46AB8">
    <w:pP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6FF4"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hruti" w:cs="Shruti"/>
      </w:rPr>
    </w:pPr>
  </w:p>
  <w:p w14:paraId="1FF8AE46"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hruti" w:cs="Shruti"/>
      </w:rPr>
    </w:pPr>
  </w:p>
  <w:p w14:paraId="2242639C" w14:textId="77777777" w:rsidR="00C46AB8" w:rsidRDefault="00C46AB8">
    <w:pPr>
      <w:rPr>
        <w:rFonts w:ascii="Shruti" w:cs="Shrut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2B9A8"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Arial" w:hAnsi="Arial" w:cs="Arial"/>
        <w:sz w:val="20"/>
        <w:szCs w:val="20"/>
      </w:rPr>
    </w:pPr>
    <w:r>
      <w:rPr>
        <w:rFonts w:ascii="Arial" w:hAnsi="Arial" w:cs="Arial"/>
        <w:sz w:val="20"/>
        <w:szCs w:val="20"/>
      </w:rPr>
      <w:t>Operation and Maintenance Agreement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2595D49"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Pr>
        <w:rFonts w:ascii="Arial" w:hAnsi="Arial" w:cs="Arial"/>
        <w:i/>
        <w:iCs/>
        <w:sz w:val="20"/>
        <w:szCs w:val="20"/>
      </w:rPr>
      <w:t>[Name of Property]</w:t>
    </w:r>
    <w:r>
      <w:rPr>
        <w:rFonts w:ascii="Arial" w:hAnsi="Arial" w:cs="Arial"/>
        <w:sz w:val="20"/>
        <w:szCs w:val="20"/>
      </w:rPr>
      <w:t xml:space="preserve"> Property</w:t>
    </w:r>
  </w:p>
  <w:p w14:paraId="195CB215"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Pr>
        <w:rFonts w:ascii="Arial" w:hAnsi="Arial" w:cs="Arial"/>
        <w:sz w:val="20"/>
        <w:szCs w:val="20"/>
      </w:rPr>
      <w:t>NFA Number</w:t>
    </w:r>
  </w:p>
  <w:p w14:paraId="14288D13"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PAGE </w:instrText>
    </w:r>
    <w:r>
      <w:rPr>
        <w:rFonts w:ascii="Arial" w:hAnsi="Arial" w:cs="Arial"/>
        <w:sz w:val="20"/>
        <w:szCs w:val="20"/>
      </w:rPr>
      <w:fldChar w:fldCharType="separate"/>
    </w:r>
    <w:r>
      <w:rPr>
        <w:rFonts w:ascii="Arial" w:hAnsi="Arial" w:cs="Arial"/>
        <w:noProof/>
        <w:sz w:val="20"/>
        <w:szCs w:val="20"/>
      </w:rPr>
      <w:t>14</w:t>
    </w:r>
    <w:r>
      <w:rPr>
        <w:rFonts w:ascii="Arial" w:hAnsi="Arial" w:cs="Arial"/>
        <w:sz w:val="20"/>
        <w:szCs w:val="20"/>
      </w:rPr>
      <w:fldChar w:fldCharType="end"/>
    </w:r>
    <w:r>
      <w:rPr>
        <w:rFonts w:ascii="Arial" w:hAnsi="Arial" w:cs="Arial"/>
        <w:sz w:val="20"/>
        <w:szCs w:val="20"/>
      </w:rPr>
      <w:t xml:space="preserve"> of 14</w:t>
    </w:r>
  </w:p>
  <w:p w14:paraId="72B8C347"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35286F88"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6B4B8E3E"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4C9CD88F" w14:textId="77777777" w:rsidR="00C46AB8" w:rsidRDefault="00C46AB8">
    <w:pPr>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AFA93" w14:textId="77777777" w:rsidR="00C46AB8" w:rsidRDefault="00C46AB8" w:rsidP="001513B0">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rFonts w:ascii="Arial" w:hAnsi="Arial" w:cs="Arial"/>
        <w:sz w:val="20"/>
        <w:szCs w:val="20"/>
      </w:rPr>
    </w:pPr>
    <w:r>
      <w:rPr>
        <w:rFonts w:ascii="Arial" w:hAnsi="Arial" w:cs="Arial"/>
        <w:sz w:val="20"/>
        <w:szCs w:val="20"/>
      </w:rPr>
      <w:t xml:space="preserve">Operation and Maintenance Agreement for </w:t>
    </w:r>
    <w:r>
      <w:rPr>
        <w:rFonts w:ascii="Arial" w:hAnsi="Arial" w:cs="Arial"/>
        <w:i/>
        <w:iCs/>
        <w:sz w:val="20"/>
        <w:szCs w:val="20"/>
      </w:rPr>
      <w:t>[Name of Property]</w:t>
    </w:r>
    <w:r>
      <w:rPr>
        <w:rFonts w:ascii="Arial" w:hAnsi="Arial" w:cs="Arial"/>
        <w:sz w:val="20"/>
        <w:szCs w:val="20"/>
      </w:rPr>
      <w:t xml:space="preserve"> (</w:t>
    </w:r>
    <w:r w:rsidRPr="001513B0">
      <w:rPr>
        <w:rFonts w:ascii="Arial" w:hAnsi="Arial" w:cs="Arial"/>
        <w:i/>
        <w:sz w:val="20"/>
        <w:szCs w:val="20"/>
      </w:rPr>
      <w:t>NFA number</w:t>
    </w:r>
    <w:r>
      <w:rPr>
        <w:rFonts w:ascii="Arial" w:hAnsi="Arial" w:cs="Arial"/>
        <w:sz w:val="20"/>
        <w:szCs w:val="20"/>
      </w:rPr>
      <w:t>)</w:t>
    </w:r>
  </w:p>
  <w:p w14:paraId="4B2B9CEA" w14:textId="2D404892"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PAGE </w:instrText>
    </w:r>
    <w:r>
      <w:rPr>
        <w:rFonts w:ascii="Arial" w:hAnsi="Arial" w:cs="Arial"/>
        <w:sz w:val="20"/>
        <w:szCs w:val="20"/>
      </w:rPr>
      <w:fldChar w:fldCharType="separate"/>
    </w:r>
    <w:r w:rsidR="001E7554">
      <w:rPr>
        <w:rFonts w:ascii="Arial" w:hAnsi="Arial" w:cs="Arial"/>
        <w:noProof/>
        <w:sz w:val="20"/>
        <w:szCs w:val="20"/>
      </w:rPr>
      <w:t>14</w:t>
    </w:r>
    <w:r>
      <w:rPr>
        <w:rFonts w:ascii="Arial" w:hAnsi="Arial" w:cs="Arial"/>
        <w:sz w:val="20"/>
        <w:szCs w:val="20"/>
      </w:rPr>
      <w:fldChar w:fldCharType="end"/>
    </w:r>
    <w:r>
      <w:rPr>
        <w:rFonts w:ascii="Arial" w:hAnsi="Arial" w:cs="Arial"/>
        <w:sz w:val="20"/>
        <w:szCs w:val="20"/>
      </w:rPr>
      <w:t xml:space="preserve"> </w:t>
    </w:r>
  </w:p>
  <w:p w14:paraId="632F89BC"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31C3CB23"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3F54CF63" w14:textId="77777777" w:rsidR="00C46AB8" w:rsidRDefault="00C46AB8">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p>
  <w:p w14:paraId="33A4E25B" w14:textId="77777777" w:rsidR="00C46AB8" w:rsidRDefault="00C46AB8">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29F54A1E"/>
    <w:multiLevelType w:val="hybridMultilevel"/>
    <w:tmpl w:val="BD74A736"/>
    <w:lvl w:ilvl="0" w:tplc="0409000F">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A6D292E"/>
    <w:multiLevelType w:val="hybridMultilevel"/>
    <w:tmpl w:val="0DE0B02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751807"/>
    <w:multiLevelType w:val="hybridMultilevel"/>
    <w:tmpl w:val="B7CA3B4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3485921">
    <w:abstractNumId w:val="0"/>
    <w:lvlOverride w:ilvl="0">
      <w:startOverride w:val="9"/>
      <w:lvl w:ilvl="0">
        <w:start w:val="9"/>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6554447">
    <w:abstractNumId w:val="1"/>
    <w:lvlOverride w:ilvl="0">
      <w:startOverride w:val="13"/>
      <w:lvl w:ilvl="0">
        <w:start w:val="1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17681432">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16cid:durableId="1622414332">
    <w:abstractNumId w:val="6"/>
  </w:num>
  <w:num w:numId="5" w16cid:durableId="1962371423">
    <w:abstractNumId w:val="4"/>
  </w:num>
  <w:num w:numId="6" w16cid:durableId="1196696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E3"/>
    <w:rsid w:val="0000023F"/>
    <w:rsid w:val="000102FC"/>
    <w:rsid w:val="00013E42"/>
    <w:rsid w:val="000205AF"/>
    <w:rsid w:val="00031398"/>
    <w:rsid w:val="00032278"/>
    <w:rsid w:val="00032D89"/>
    <w:rsid w:val="00035E62"/>
    <w:rsid w:val="000370D3"/>
    <w:rsid w:val="000444AE"/>
    <w:rsid w:val="00044AF4"/>
    <w:rsid w:val="00045084"/>
    <w:rsid w:val="000521F5"/>
    <w:rsid w:val="00052E3F"/>
    <w:rsid w:val="00060E21"/>
    <w:rsid w:val="00063B8F"/>
    <w:rsid w:val="000B2D29"/>
    <w:rsid w:val="000B4526"/>
    <w:rsid w:val="000B5FAB"/>
    <w:rsid w:val="000C21A4"/>
    <w:rsid w:val="000C6D87"/>
    <w:rsid w:val="000D36C6"/>
    <w:rsid w:val="000D4295"/>
    <w:rsid w:val="000D7AF1"/>
    <w:rsid w:val="000E28FC"/>
    <w:rsid w:val="000E6FFF"/>
    <w:rsid w:val="001023E7"/>
    <w:rsid w:val="001062FF"/>
    <w:rsid w:val="001078D4"/>
    <w:rsid w:val="00115F39"/>
    <w:rsid w:val="00137F03"/>
    <w:rsid w:val="00141C5B"/>
    <w:rsid w:val="001457D3"/>
    <w:rsid w:val="001513B0"/>
    <w:rsid w:val="001544E5"/>
    <w:rsid w:val="0015478D"/>
    <w:rsid w:val="00160F17"/>
    <w:rsid w:val="0016177B"/>
    <w:rsid w:val="00165798"/>
    <w:rsid w:val="00167095"/>
    <w:rsid w:val="00174A30"/>
    <w:rsid w:val="00185239"/>
    <w:rsid w:val="00190C4A"/>
    <w:rsid w:val="0019346A"/>
    <w:rsid w:val="0019721A"/>
    <w:rsid w:val="001A06E3"/>
    <w:rsid w:val="001A1452"/>
    <w:rsid w:val="001A3D21"/>
    <w:rsid w:val="001A764A"/>
    <w:rsid w:val="001B0C49"/>
    <w:rsid w:val="001B14A8"/>
    <w:rsid w:val="001B2A6E"/>
    <w:rsid w:val="001B5F1D"/>
    <w:rsid w:val="001C7E21"/>
    <w:rsid w:val="001D3D0C"/>
    <w:rsid w:val="001E22F8"/>
    <w:rsid w:val="001E3AF5"/>
    <w:rsid w:val="001E497B"/>
    <w:rsid w:val="001E7554"/>
    <w:rsid w:val="00201326"/>
    <w:rsid w:val="002043A4"/>
    <w:rsid w:val="0021335D"/>
    <w:rsid w:val="00223BF0"/>
    <w:rsid w:val="0023005C"/>
    <w:rsid w:val="00237C5F"/>
    <w:rsid w:val="00241F08"/>
    <w:rsid w:val="00245448"/>
    <w:rsid w:val="002464AE"/>
    <w:rsid w:val="0025499A"/>
    <w:rsid w:val="00254FDD"/>
    <w:rsid w:val="0026280E"/>
    <w:rsid w:val="0026430F"/>
    <w:rsid w:val="0026454B"/>
    <w:rsid w:val="00271166"/>
    <w:rsid w:val="00272A8B"/>
    <w:rsid w:val="00273F60"/>
    <w:rsid w:val="002750D6"/>
    <w:rsid w:val="002760C6"/>
    <w:rsid w:val="002779BF"/>
    <w:rsid w:val="002825BB"/>
    <w:rsid w:val="00293E7A"/>
    <w:rsid w:val="002A1FB7"/>
    <w:rsid w:val="002B34F8"/>
    <w:rsid w:val="002B530D"/>
    <w:rsid w:val="002C55FD"/>
    <w:rsid w:val="002C6915"/>
    <w:rsid w:val="002C6E72"/>
    <w:rsid w:val="002D0B48"/>
    <w:rsid w:val="002D319B"/>
    <w:rsid w:val="002D715E"/>
    <w:rsid w:val="002E3B94"/>
    <w:rsid w:val="002E3EAE"/>
    <w:rsid w:val="002F4F0E"/>
    <w:rsid w:val="002F6B8D"/>
    <w:rsid w:val="00303311"/>
    <w:rsid w:val="003117BF"/>
    <w:rsid w:val="00313D89"/>
    <w:rsid w:val="003241D6"/>
    <w:rsid w:val="00324BFA"/>
    <w:rsid w:val="00326363"/>
    <w:rsid w:val="00330958"/>
    <w:rsid w:val="00333615"/>
    <w:rsid w:val="00333690"/>
    <w:rsid w:val="00334E8E"/>
    <w:rsid w:val="00336B84"/>
    <w:rsid w:val="00337DF9"/>
    <w:rsid w:val="00342083"/>
    <w:rsid w:val="0034732F"/>
    <w:rsid w:val="003507D3"/>
    <w:rsid w:val="003634C3"/>
    <w:rsid w:val="003818B4"/>
    <w:rsid w:val="00383107"/>
    <w:rsid w:val="00395279"/>
    <w:rsid w:val="00395C00"/>
    <w:rsid w:val="003A625D"/>
    <w:rsid w:val="003A77E5"/>
    <w:rsid w:val="003C2BE2"/>
    <w:rsid w:val="00402663"/>
    <w:rsid w:val="004053E7"/>
    <w:rsid w:val="004103CF"/>
    <w:rsid w:val="00411E4E"/>
    <w:rsid w:val="004125D9"/>
    <w:rsid w:val="00423372"/>
    <w:rsid w:val="00424097"/>
    <w:rsid w:val="00432B1C"/>
    <w:rsid w:val="00436F4F"/>
    <w:rsid w:val="004412E6"/>
    <w:rsid w:val="004430EE"/>
    <w:rsid w:val="00444730"/>
    <w:rsid w:val="00466D43"/>
    <w:rsid w:val="004704DD"/>
    <w:rsid w:val="0049200F"/>
    <w:rsid w:val="004A4B52"/>
    <w:rsid w:val="004B4095"/>
    <w:rsid w:val="004B492F"/>
    <w:rsid w:val="004B49D3"/>
    <w:rsid w:val="004C5A46"/>
    <w:rsid w:val="004D0762"/>
    <w:rsid w:val="004D3261"/>
    <w:rsid w:val="004E4F4C"/>
    <w:rsid w:val="00507EB2"/>
    <w:rsid w:val="005101D2"/>
    <w:rsid w:val="00514790"/>
    <w:rsid w:val="00520B4D"/>
    <w:rsid w:val="00522099"/>
    <w:rsid w:val="00530B65"/>
    <w:rsid w:val="005319F7"/>
    <w:rsid w:val="00531BD7"/>
    <w:rsid w:val="00533602"/>
    <w:rsid w:val="005562F4"/>
    <w:rsid w:val="0057394F"/>
    <w:rsid w:val="005A4528"/>
    <w:rsid w:val="005B19D0"/>
    <w:rsid w:val="005C1F9E"/>
    <w:rsid w:val="005D4EE8"/>
    <w:rsid w:val="005E0607"/>
    <w:rsid w:val="005F51D2"/>
    <w:rsid w:val="006000C8"/>
    <w:rsid w:val="00603AE4"/>
    <w:rsid w:val="00606C82"/>
    <w:rsid w:val="006105C6"/>
    <w:rsid w:val="00610A59"/>
    <w:rsid w:val="00612B10"/>
    <w:rsid w:val="00615FF4"/>
    <w:rsid w:val="00622947"/>
    <w:rsid w:val="0063557F"/>
    <w:rsid w:val="006439DF"/>
    <w:rsid w:val="0064724D"/>
    <w:rsid w:val="00653B43"/>
    <w:rsid w:val="00670B7C"/>
    <w:rsid w:val="00685FF1"/>
    <w:rsid w:val="006873D7"/>
    <w:rsid w:val="00693021"/>
    <w:rsid w:val="00696C8C"/>
    <w:rsid w:val="006B6C60"/>
    <w:rsid w:val="006C3DC0"/>
    <w:rsid w:val="006C60F6"/>
    <w:rsid w:val="006D365A"/>
    <w:rsid w:val="006E0691"/>
    <w:rsid w:val="006E158D"/>
    <w:rsid w:val="006F1283"/>
    <w:rsid w:val="006F5A58"/>
    <w:rsid w:val="00707283"/>
    <w:rsid w:val="00716821"/>
    <w:rsid w:val="00716DEA"/>
    <w:rsid w:val="00722A8B"/>
    <w:rsid w:val="00723B2F"/>
    <w:rsid w:val="007250E5"/>
    <w:rsid w:val="00747956"/>
    <w:rsid w:val="0075146B"/>
    <w:rsid w:val="00751E52"/>
    <w:rsid w:val="0075735D"/>
    <w:rsid w:val="0076256A"/>
    <w:rsid w:val="00762D24"/>
    <w:rsid w:val="007674E8"/>
    <w:rsid w:val="00784854"/>
    <w:rsid w:val="00790C2C"/>
    <w:rsid w:val="007A0936"/>
    <w:rsid w:val="007A3BE4"/>
    <w:rsid w:val="007A7899"/>
    <w:rsid w:val="007B0736"/>
    <w:rsid w:val="007B2604"/>
    <w:rsid w:val="007B3DF0"/>
    <w:rsid w:val="007D66BE"/>
    <w:rsid w:val="007E73CF"/>
    <w:rsid w:val="0080134C"/>
    <w:rsid w:val="00802253"/>
    <w:rsid w:val="008052E3"/>
    <w:rsid w:val="00812B65"/>
    <w:rsid w:val="0082477B"/>
    <w:rsid w:val="0083215A"/>
    <w:rsid w:val="0083339C"/>
    <w:rsid w:val="00837153"/>
    <w:rsid w:val="00860F8C"/>
    <w:rsid w:val="0086231A"/>
    <w:rsid w:val="00863F90"/>
    <w:rsid w:val="00866624"/>
    <w:rsid w:val="00871E18"/>
    <w:rsid w:val="0087274F"/>
    <w:rsid w:val="00875CC9"/>
    <w:rsid w:val="008859FD"/>
    <w:rsid w:val="0089011C"/>
    <w:rsid w:val="00891146"/>
    <w:rsid w:val="00892845"/>
    <w:rsid w:val="008A4F22"/>
    <w:rsid w:val="008A5218"/>
    <w:rsid w:val="008B428D"/>
    <w:rsid w:val="008B6462"/>
    <w:rsid w:val="008C11EB"/>
    <w:rsid w:val="008C1C15"/>
    <w:rsid w:val="008C57EA"/>
    <w:rsid w:val="008C642E"/>
    <w:rsid w:val="008C7437"/>
    <w:rsid w:val="008D2D15"/>
    <w:rsid w:val="008D3564"/>
    <w:rsid w:val="008E5E1C"/>
    <w:rsid w:val="008F15F2"/>
    <w:rsid w:val="00903217"/>
    <w:rsid w:val="009226B0"/>
    <w:rsid w:val="00933A08"/>
    <w:rsid w:val="00936C78"/>
    <w:rsid w:val="0093746F"/>
    <w:rsid w:val="00942801"/>
    <w:rsid w:val="00960D96"/>
    <w:rsid w:val="009703DA"/>
    <w:rsid w:val="009769A1"/>
    <w:rsid w:val="009870AD"/>
    <w:rsid w:val="009953D2"/>
    <w:rsid w:val="00995B74"/>
    <w:rsid w:val="009B35A3"/>
    <w:rsid w:val="009B367E"/>
    <w:rsid w:val="009B41E5"/>
    <w:rsid w:val="009B52E8"/>
    <w:rsid w:val="009B6AB3"/>
    <w:rsid w:val="009C5196"/>
    <w:rsid w:val="009D4AF5"/>
    <w:rsid w:val="009D5594"/>
    <w:rsid w:val="009E35D8"/>
    <w:rsid w:val="00A034EC"/>
    <w:rsid w:val="00A05127"/>
    <w:rsid w:val="00A06CC2"/>
    <w:rsid w:val="00A1397E"/>
    <w:rsid w:val="00A160F1"/>
    <w:rsid w:val="00A178DF"/>
    <w:rsid w:val="00A20F1F"/>
    <w:rsid w:val="00A33515"/>
    <w:rsid w:val="00A40173"/>
    <w:rsid w:val="00A479FD"/>
    <w:rsid w:val="00A56B18"/>
    <w:rsid w:val="00A6111B"/>
    <w:rsid w:val="00A62955"/>
    <w:rsid w:val="00A73768"/>
    <w:rsid w:val="00A73E4E"/>
    <w:rsid w:val="00A77F2A"/>
    <w:rsid w:val="00A92A5F"/>
    <w:rsid w:val="00AA32B9"/>
    <w:rsid w:val="00AB7572"/>
    <w:rsid w:val="00AC36E2"/>
    <w:rsid w:val="00AD599C"/>
    <w:rsid w:val="00AE50FB"/>
    <w:rsid w:val="00AF5F9F"/>
    <w:rsid w:val="00B1562E"/>
    <w:rsid w:val="00B15DD2"/>
    <w:rsid w:val="00B15FF3"/>
    <w:rsid w:val="00B163BB"/>
    <w:rsid w:val="00B25B84"/>
    <w:rsid w:val="00B32298"/>
    <w:rsid w:val="00B37B6F"/>
    <w:rsid w:val="00B41163"/>
    <w:rsid w:val="00B42EAF"/>
    <w:rsid w:val="00B44056"/>
    <w:rsid w:val="00B44FBD"/>
    <w:rsid w:val="00B60D90"/>
    <w:rsid w:val="00B763F5"/>
    <w:rsid w:val="00B97B3D"/>
    <w:rsid w:val="00BA0ACD"/>
    <w:rsid w:val="00BA1A04"/>
    <w:rsid w:val="00BA3B32"/>
    <w:rsid w:val="00BC63E6"/>
    <w:rsid w:val="00BC64B7"/>
    <w:rsid w:val="00BC6C02"/>
    <w:rsid w:val="00BD145B"/>
    <w:rsid w:val="00BD23EF"/>
    <w:rsid w:val="00BD5BC8"/>
    <w:rsid w:val="00BD690A"/>
    <w:rsid w:val="00BD6B6D"/>
    <w:rsid w:val="00BE7695"/>
    <w:rsid w:val="00BF17CC"/>
    <w:rsid w:val="00C02AE3"/>
    <w:rsid w:val="00C13326"/>
    <w:rsid w:val="00C246CD"/>
    <w:rsid w:val="00C353F4"/>
    <w:rsid w:val="00C37CE8"/>
    <w:rsid w:val="00C44D23"/>
    <w:rsid w:val="00C46AB8"/>
    <w:rsid w:val="00C5059E"/>
    <w:rsid w:val="00C72A7A"/>
    <w:rsid w:val="00C755E5"/>
    <w:rsid w:val="00C82240"/>
    <w:rsid w:val="00C9125B"/>
    <w:rsid w:val="00C93065"/>
    <w:rsid w:val="00C97C97"/>
    <w:rsid w:val="00CB5DCC"/>
    <w:rsid w:val="00CB7131"/>
    <w:rsid w:val="00CC19B4"/>
    <w:rsid w:val="00CC1B1B"/>
    <w:rsid w:val="00CC6CD6"/>
    <w:rsid w:val="00CD15CC"/>
    <w:rsid w:val="00CE4935"/>
    <w:rsid w:val="00CE7287"/>
    <w:rsid w:val="00CF0467"/>
    <w:rsid w:val="00CF04D8"/>
    <w:rsid w:val="00CF32FA"/>
    <w:rsid w:val="00CF56CC"/>
    <w:rsid w:val="00D01DCC"/>
    <w:rsid w:val="00D0434F"/>
    <w:rsid w:val="00D1623D"/>
    <w:rsid w:val="00D17DC6"/>
    <w:rsid w:val="00D305FE"/>
    <w:rsid w:val="00D40296"/>
    <w:rsid w:val="00D504EF"/>
    <w:rsid w:val="00D52899"/>
    <w:rsid w:val="00D52C94"/>
    <w:rsid w:val="00D57417"/>
    <w:rsid w:val="00D60C0A"/>
    <w:rsid w:val="00D714A1"/>
    <w:rsid w:val="00D8017B"/>
    <w:rsid w:val="00D873E5"/>
    <w:rsid w:val="00D90D74"/>
    <w:rsid w:val="00D94851"/>
    <w:rsid w:val="00D94EEC"/>
    <w:rsid w:val="00D9505A"/>
    <w:rsid w:val="00DB25FA"/>
    <w:rsid w:val="00DB387A"/>
    <w:rsid w:val="00DB5B06"/>
    <w:rsid w:val="00DB623C"/>
    <w:rsid w:val="00DC0A0F"/>
    <w:rsid w:val="00DC1B70"/>
    <w:rsid w:val="00DC2300"/>
    <w:rsid w:val="00DC439A"/>
    <w:rsid w:val="00DC5CF5"/>
    <w:rsid w:val="00DC7B7C"/>
    <w:rsid w:val="00DD4432"/>
    <w:rsid w:val="00DD69A7"/>
    <w:rsid w:val="00DF1264"/>
    <w:rsid w:val="00DF46AB"/>
    <w:rsid w:val="00DF7E34"/>
    <w:rsid w:val="00E06BB9"/>
    <w:rsid w:val="00E10677"/>
    <w:rsid w:val="00E32F3F"/>
    <w:rsid w:val="00E41324"/>
    <w:rsid w:val="00E56D59"/>
    <w:rsid w:val="00E72ECE"/>
    <w:rsid w:val="00E744CA"/>
    <w:rsid w:val="00E9303E"/>
    <w:rsid w:val="00EA35D0"/>
    <w:rsid w:val="00EB2E53"/>
    <w:rsid w:val="00EB3C89"/>
    <w:rsid w:val="00EC2382"/>
    <w:rsid w:val="00EC23F3"/>
    <w:rsid w:val="00EC337B"/>
    <w:rsid w:val="00EC7CBF"/>
    <w:rsid w:val="00ED3767"/>
    <w:rsid w:val="00ED56D8"/>
    <w:rsid w:val="00F00E41"/>
    <w:rsid w:val="00F01D74"/>
    <w:rsid w:val="00F0594A"/>
    <w:rsid w:val="00F2038E"/>
    <w:rsid w:val="00F20555"/>
    <w:rsid w:val="00F251F3"/>
    <w:rsid w:val="00F276B0"/>
    <w:rsid w:val="00F61A9D"/>
    <w:rsid w:val="00F70453"/>
    <w:rsid w:val="00F83EC3"/>
    <w:rsid w:val="00F845BC"/>
    <w:rsid w:val="00F86A90"/>
    <w:rsid w:val="00F918F8"/>
    <w:rsid w:val="00F926F9"/>
    <w:rsid w:val="00F9440D"/>
    <w:rsid w:val="00FB10F2"/>
    <w:rsid w:val="00FC0B39"/>
    <w:rsid w:val="00FD26F9"/>
    <w:rsid w:val="00FD6433"/>
    <w:rsid w:val="00FE2EE2"/>
    <w:rsid w:val="00FE74F2"/>
    <w:rsid w:val="0C8E27DB"/>
    <w:rsid w:val="166CD08D"/>
    <w:rsid w:val="17A5B24A"/>
    <w:rsid w:val="365FCDD4"/>
    <w:rsid w:val="4147FC07"/>
    <w:rsid w:val="4B157E0A"/>
    <w:rsid w:val="6074CCE5"/>
    <w:rsid w:val="62F98E20"/>
    <w:rsid w:val="67433C32"/>
    <w:rsid w:val="711B87E3"/>
    <w:rsid w:val="7DF92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658ACA13"/>
  <w15:docId w15:val="{7A706D25-B1CF-4254-BDDC-A8812B06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26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D3261"/>
  </w:style>
  <w:style w:type="paragraph" w:customStyle="1" w:styleId="levnl1">
    <w:name w:val="_levnl1"/>
    <w:basedOn w:val="Normal"/>
    <w:rsid w:val="004D326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styleId="Header">
    <w:name w:val="header"/>
    <w:basedOn w:val="Normal"/>
    <w:rsid w:val="005319F7"/>
    <w:pPr>
      <w:tabs>
        <w:tab w:val="center" w:pos="4320"/>
        <w:tab w:val="right" w:pos="8640"/>
      </w:tabs>
    </w:pPr>
  </w:style>
  <w:style w:type="paragraph" w:styleId="Footer">
    <w:name w:val="footer"/>
    <w:basedOn w:val="Normal"/>
    <w:rsid w:val="005319F7"/>
    <w:pPr>
      <w:tabs>
        <w:tab w:val="center" w:pos="4320"/>
        <w:tab w:val="right" w:pos="8640"/>
      </w:tabs>
    </w:pPr>
  </w:style>
  <w:style w:type="character" w:styleId="Hyperlink">
    <w:name w:val="Hyperlink"/>
    <w:uiPriority w:val="99"/>
    <w:unhideWhenUsed/>
    <w:rsid w:val="00342083"/>
    <w:rPr>
      <w:color w:val="0000FF"/>
      <w:u w:val="single"/>
    </w:rPr>
  </w:style>
  <w:style w:type="paragraph" w:styleId="BalloonText">
    <w:name w:val="Balloon Text"/>
    <w:basedOn w:val="Normal"/>
    <w:link w:val="BalloonTextChar"/>
    <w:uiPriority w:val="99"/>
    <w:semiHidden/>
    <w:unhideWhenUsed/>
    <w:rsid w:val="00A479FD"/>
    <w:rPr>
      <w:rFonts w:ascii="Tahoma" w:hAnsi="Tahoma" w:cs="Tahoma"/>
      <w:sz w:val="16"/>
      <w:szCs w:val="16"/>
    </w:rPr>
  </w:style>
  <w:style w:type="character" w:customStyle="1" w:styleId="BalloonTextChar">
    <w:name w:val="Balloon Text Char"/>
    <w:link w:val="BalloonText"/>
    <w:uiPriority w:val="99"/>
    <w:semiHidden/>
    <w:rsid w:val="00A479FD"/>
    <w:rPr>
      <w:rFonts w:ascii="Tahoma" w:hAnsi="Tahoma" w:cs="Tahoma"/>
      <w:sz w:val="16"/>
      <w:szCs w:val="16"/>
    </w:rPr>
  </w:style>
  <w:style w:type="character" w:styleId="CommentReference">
    <w:name w:val="annotation reference"/>
    <w:uiPriority w:val="99"/>
    <w:semiHidden/>
    <w:unhideWhenUsed/>
    <w:rsid w:val="001B14A8"/>
    <w:rPr>
      <w:sz w:val="16"/>
      <w:szCs w:val="16"/>
    </w:rPr>
  </w:style>
  <w:style w:type="paragraph" w:styleId="CommentText">
    <w:name w:val="annotation text"/>
    <w:basedOn w:val="Normal"/>
    <w:link w:val="CommentTextChar"/>
    <w:uiPriority w:val="99"/>
    <w:unhideWhenUsed/>
    <w:rsid w:val="001B14A8"/>
    <w:rPr>
      <w:sz w:val="20"/>
      <w:szCs w:val="20"/>
    </w:rPr>
  </w:style>
  <w:style w:type="character" w:customStyle="1" w:styleId="CommentTextChar">
    <w:name w:val="Comment Text Char"/>
    <w:basedOn w:val="DefaultParagraphFont"/>
    <w:link w:val="CommentText"/>
    <w:uiPriority w:val="99"/>
    <w:rsid w:val="001B14A8"/>
  </w:style>
  <w:style w:type="paragraph" w:styleId="CommentSubject">
    <w:name w:val="annotation subject"/>
    <w:basedOn w:val="CommentText"/>
    <w:next w:val="CommentText"/>
    <w:link w:val="CommentSubjectChar"/>
    <w:uiPriority w:val="99"/>
    <w:semiHidden/>
    <w:unhideWhenUsed/>
    <w:rsid w:val="001B14A8"/>
    <w:rPr>
      <w:b/>
      <w:bCs/>
    </w:rPr>
  </w:style>
  <w:style w:type="character" w:customStyle="1" w:styleId="CommentSubjectChar">
    <w:name w:val="Comment Subject Char"/>
    <w:link w:val="CommentSubject"/>
    <w:uiPriority w:val="99"/>
    <w:semiHidden/>
    <w:rsid w:val="001B14A8"/>
    <w:rPr>
      <w:b/>
      <w:bCs/>
    </w:rPr>
  </w:style>
  <w:style w:type="paragraph" w:styleId="FootnoteText">
    <w:name w:val="footnote text"/>
    <w:basedOn w:val="Normal"/>
    <w:link w:val="FootnoteTextChar"/>
    <w:uiPriority w:val="99"/>
    <w:semiHidden/>
    <w:unhideWhenUsed/>
    <w:rsid w:val="0019346A"/>
    <w:rPr>
      <w:sz w:val="20"/>
      <w:szCs w:val="20"/>
    </w:rPr>
  </w:style>
  <w:style w:type="character" w:customStyle="1" w:styleId="FootnoteTextChar">
    <w:name w:val="Footnote Text Char"/>
    <w:basedOn w:val="DefaultParagraphFont"/>
    <w:link w:val="FootnoteText"/>
    <w:uiPriority w:val="99"/>
    <w:semiHidden/>
    <w:rsid w:val="0019346A"/>
  </w:style>
  <w:style w:type="paragraph" w:styleId="ListParagraph">
    <w:name w:val="List Paragraph"/>
    <w:basedOn w:val="Normal"/>
    <w:uiPriority w:val="34"/>
    <w:qFormat/>
    <w:rsid w:val="00A92A5F"/>
    <w:pPr>
      <w:ind w:left="720"/>
      <w:contextualSpacing/>
    </w:pPr>
  </w:style>
  <w:style w:type="paragraph" w:styleId="Revision">
    <w:name w:val="Revision"/>
    <w:hidden/>
    <w:uiPriority w:val="99"/>
    <w:semiHidden/>
    <w:rsid w:val="00E413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paintra.epa.ohio.gov/portals/AppData/Local/Temp/10/records@epa.ohio.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B9B6B917D3D449E7318A9845C07FB" ma:contentTypeVersion="10" ma:contentTypeDescription="Create a new document." ma:contentTypeScope="" ma:versionID="496dca0dd478ab53904f30b15d86672a">
  <xsd:schema xmlns:xsd="http://www.w3.org/2001/XMLSchema" xmlns:xs="http://www.w3.org/2001/XMLSchema" xmlns:p="http://schemas.microsoft.com/office/2006/metadata/properties" xmlns:ns2="2496586c-d662-4782-bfcc-c8b5c55f056c" xmlns:ns3="883ee8f0-d5c8-4292-a56e-e30967e0df44" targetNamespace="http://schemas.microsoft.com/office/2006/metadata/properties" ma:root="true" ma:fieldsID="4795f5ee19e899baf847066d61807e3b" ns2:_="" ns3:_="">
    <xsd:import namespace="2496586c-d662-4782-bfcc-c8b5c55f056c"/>
    <xsd:import namespace="883ee8f0-d5c8-4292-a56e-e30967e0df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6586c-d662-4782-bfcc-c8b5c55f0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3ee8f0-d5c8-4292-a56e-e30967e0df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3F18A-6985-4E6E-8057-3FB9C0DF8878}">
  <ds:schemaRefs>
    <ds:schemaRef ds:uri="883ee8f0-d5c8-4292-a56e-e30967e0df44"/>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2496586c-d662-4782-bfcc-c8b5c55f056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919E20-C1C0-4376-8458-E5EACB143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6586c-d662-4782-bfcc-c8b5c55f056c"/>
    <ds:schemaRef ds:uri="883ee8f0-d5c8-4292-a56e-e30967e0d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26C7D-716F-43D0-83F6-6FDFB9B05039}">
  <ds:schemaRefs>
    <ds:schemaRef ds:uri="http://schemas.microsoft.com/sharepoint/v3/contenttype/forms"/>
  </ds:schemaRefs>
</ds:datastoreItem>
</file>

<file path=customXml/itemProps4.xml><?xml version="1.0" encoding="utf-8"?>
<ds:datastoreItem xmlns:ds="http://schemas.openxmlformats.org/officeDocument/2006/customXml" ds:itemID="{C791FB67-3365-41DA-8BCC-2A8C4BA2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3270</Words>
  <Characters>18283</Characters>
  <Application>Microsoft Office Word</Application>
  <DocSecurity>0</DocSecurity>
  <Lines>152</Lines>
  <Paragraphs>43</Paragraphs>
  <ScaleCrop>false</ScaleCrop>
  <Company>OHIO EPA</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9-28-06 UPDATED FINAL DRAFT TEMPLATE</dc:title>
  <dc:creator>Sue Kroeger</dc:creator>
  <cp:lastModifiedBy>Graham, Madison</cp:lastModifiedBy>
  <cp:revision>25</cp:revision>
  <cp:lastPrinted>2025-02-07T14:14:00Z</cp:lastPrinted>
  <dcterms:created xsi:type="dcterms:W3CDTF">2019-09-06T19:59:00Z</dcterms:created>
  <dcterms:modified xsi:type="dcterms:W3CDTF">2025-02-11T16:38:00Z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0x01010046DB9B6B917D3D449E7318A9845C07FB</vt:lpwstr>
  </property>
</Properties>
</file>